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C46" w:rsidRPr="00881C79" w:rsidRDefault="00922C46" w:rsidP="0014438F">
      <w:pPr>
        <w:ind w:left="284" w:hanging="284"/>
        <w:jc w:val="both"/>
        <w:rPr>
          <w:rFonts w:ascii="Calibri" w:hAnsi="Calibri"/>
        </w:rPr>
      </w:pPr>
    </w:p>
    <w:p w:rsidR="00DD2D65" w:rsidRPr="00881C79" w:rsidRDefault="00BE566D" w:rsidP="00DD2D65">
      <w:pPr>
        <w:pStyle w:val="Ttulo6"/>
        <w:spacing w:before="0" w:after="0"/>
        <w:jc w:val="center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Arial"/>
          <w:sz w:val="24"/>
          <w:szCs w:val="24"/>
          <w:u w:val="single"/>
        </w:rPr>
        <w:t>A</w:t>
      </w:r>
      <w:r w:rsidR="00DD2D65" w:rsidRPr="00881C79">
        <w:rPr>
          <w:rFonts w:ascii="Calibri" w:hAnsi="Calibri" w:cs="Arial"/>
          <w:sz w:val="24"/>
          <w:szCs w:val="24"/>
          <w:u w:val="single"/>
        </w:rPr>
        <w:t>NEXO I</w:t>
      </w:r>
    </w:p>
    <w:p w:rsidR="00DD2D65" w:rsidRPr="00881C79" w:rsidRDefault="00DD2D65" w:rsidP="00DD2D65">
      <w:pPr>
        <w:pStyle w:val="Ttulo6"/>
        <w:spacing w:before="0" w:after="0"/>
        <w:jc w:val="center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Arial"/>
          <w:sz w:val="24"/>
          <w:szCs w:val="24"/>
          <w:u w:val="single"/>
        </w:rPr>
        <w:t>MODELO DO PROJETO</w:t>
      </w:r>
    </w:p>
    <w:p w:rsidR="00DD2D65" w:rsidRPr="00881C79" w:rsidRDefault="00DD2D65" w:rsidP="00DD2D65">
      <w:pPr>
        <w:spacing w:line="276" w:lineRule="auto"/>
        <w:rPr>
          <w:rFonts w:ascii="Calibri" w:hAnsi="Calibri" w:cs="Calibri"/>
          <w:u w:val="single"/>
        </w:rPr>
      </w:pPr>
    </w:p>
    <w:p w:rsidR="00DD2D65" w:rsidRPr="00881C79" w:rsidRDefault="00DD2D65" w:rsidP="001E2803">
      <w:pPr>
        <w:numPr>
          <w:ilvl w:val="0"/>
          <w:numId w:val="7"/>
        </w:numPr>
        <w:spacing w:line="276" w:lineRule="auto"/>
        <w:rPr>
          <w:rFonts w:ascii="Calibri" w:hAnsi="Calibri" w:cs="Arial"/>
          <w:b/>
          <w:lang w:val="pt-PT"/>
        </w:rPr>
      </w:pPr>
      <w:r w:rsidRPr="00881C79">
        <w:rPr>
          <w:rFonts w:ascii="Calibri" w:hAnsi="Calibri" w:cs="Arial"/>
          <w:b/>
          <w:lang w:val="pt-PT"/>
        </w:rPr>
        <w:t>IDENTIFICAÇÃO DO PROJETO</w:t>
      </w:r>
    </w:p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29"/>
        <w:gridCol w:w="3600"/>
      </w:tblGrid>
      <w:tr w:rsidR="00DD2D65" w:rsidRPr="00881C79" w:rsidTr="00873BD6">
        <w:tc>
          <w:tcPr>
            <w:tcW w:w="538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Nome do Proponente:</w:t>
            </w:r>
          </w:p>
        </w:tc>
        <w:tc>
          <w:tcPr>
            <w:tcW w:w="360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CPF/CNPJ:</w:t>
            </w:r>
          </w:p>
        </w:tc>
      </w:tr>
      <w:tr w:rsidR="00C6436E" w:rsidRPr="00881C79" w:rsidTr="00873BD6">
        <w:tc>
          <w:tcPr>
            <w:tcW w:w="8987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C6436E" w:rsidRPr="00881C79" w:rsidRDefault="00C6436E" w:rsidP="0013117B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Re</w:t>
            </w:r>
            <w:r w:rsidR="001A73F3" w:rsidRPr="00881C79">
              <w:rPr>
                <w:rFonts w:ascii="Calibri" w:hAnsi="Calibri" w:cs="Arial"/>
              </w:rPr>
              <w:t>presentante Legal (caso P.J</w:t>
            </w:r>
            <w:r w:rsidRPr="00881C79">
              <w:rPr>
                <w:rFonts w:ascii="Calibri" w:hAnsi="Calibri" w:cs="Arial"/>
              </w:rPr>
              <w:t>.):</w:t>
            </w:r>
          </w:p>
        </w:tc>
      </w:tr>
      <w:tr w:rsidR="00087807" w:rsidRPr="00881C79" w:rsidTr="00873BD6">
        <w:tc>
          <w:tcPr>
            <w:tcW w:w="5387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087807" w:rsidRPr="00881C79" w:rsidRDefault="00087807" w:rsidP="0013117B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Endereço: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87807" w:rsidRPr="00881C79" w:rsidRDefault="001A73F3" w:rsidP="0013117B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Telefone:</w:t>
            </w:r>
          </w:p>
        </w:tc>
      </w:tr>
      <w:tr w:rsidR="001A73F3" w:rsidRPr="00881C79" w:rsidTr="00873BD6">
        <w:tc>
          <w:tcPr>
            <w:tcW w:w="8987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A73F3" w:rsidRPr="00881C79" w:rsidRDefault="001A73F3" w:rsidP="0013117B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Endereço representante legal (caso P.J.):</w:t>
            </w:r>
          </w:p>
        </w:tc>
      </w:tr>
      <w:tr w:rsidR="001A73F3" w:rsidRPr="00881C79" w:rsidTr="00873BD6">
        <w:tc>
          <w:tcPr>
            <w:tcW w:w="8987" w:type="dxa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1A73F3" w:rsidRPr="00881C79" w:rsidRDefault="001A73F3" w:rsidP="0013117B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Telefone representante legal (caso P.J.):</w:t>
            </w:r>
          </w:p>
        </w:tc>
      </w:tr>
      <w:tr w:rsidR="004863C4" w:rsidRPr="00881C79" w:rsidTr="00873BD6">
        <w:tc>
          <w:tcPr>
            <w:tcW w:w="48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63C4" w:rsidRPr="00881C79" w:rsidRDefault="004863C4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Nome do Projeto: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4863C4" w:rsidRPr="00881C79" w:rsidRDefault="004863C4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/>
              </w:rPr>
              <w:t>Valor do Projeto:</w:t>
            </w:r>
          </w:p>
        </w:tc>
      </w:tr>
      <w:tr w:rsidR="009F59BF" w:rsidRPr="00881C79" w:rsidTr="00873BD6">
        <w:tc>
          <w:tcPr>
            <w:tcW w:w="48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59BF" w:rsidRPr="00881C79" w:rsidRDefault="009F59BF" w:rsidP="00FA4925">
            <w:pPr>
              <w:spacing w:line="276" w:lineRule="auto"/>
              <w:rPr>
                <w:rFonts w:ascii="Calibri" w:hAnsi="Calibri" w:cs="Arial"/>
              </w:rPr>
            </w:pPr>
            <w:r w:rsidRPr="00881C79">
              <w:rPr>
                <w:rFonts w:ascii="Calibri" w:hAnsi="Calibri" w:cs="Arial"/>
              </w:rPr>
              <w:t>Valor da Contrapartida (20% do projeto):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9F59BF" w:rsidRPr="00881C79" w:rsidRDefault="009F59BF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/>
              </w:rPr>
              <w:t>Valor total a ser aprovado (beneficio</w:t>
            </w:r>
            <w:r w:rsidR="00026FCC" w:rsidRPr="00881C79">
              <w:rPr>
                <w:rFonts w:ascii="Calibri" w:hAnsi="Calibri"/>
              </w:rPr>
              <w:t xml:space="preserve"> </w:t>
            </w:r>
            <w:r w:rsidRPr="00881C79">
              <w:rPr>
                <w:rFonts w:ascii="Calibri" w:hAnsi="Calibri"/>
              </w:rPr>
              <w:t>+</w:t>
            </w:r>
            <w:r w:rsidR="00026FCC" w:rsidRPr="00881C79">
              <w:rPr>
                <w:rFonts w:ascii="Calibri" w:hAnsi="Calibri"/>
              </w:rPr>
              <w:t xml:space="preserve"> </w:t>
            </w:r>
            <w:r w:rsidR="00FA4925">
              <w:rPr>
                <w:rFonts w:ascii="Calibri" w:hAnsi="Calibri"/>
              </w:rPr>
              <w:t>c</w:t>
            </w:r>
            <w:r w:rsidRPr="00881C79">
              <w:rPr>
                <w:rFonts w:ascii="Calibri" w:hAnsi="Calibri"/>
              </w:rPr>
              <w:t>ontrapartida):</w:t>
            </w:r>
          </w:p>
        </w:tc>
      </w:tr>
      <w:tr w:rsidR="00DD2D65" w:rsidRPr="00881C79" w:rsidTr="00873BD6">
        <w:tc>
          <w:tcPr>
            <w:tcW w:w="48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Área: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Produto:</w:t>
            </w:r>
          </w:p>
        </w:tc>
      </w:tr>
      <w:tr w:rsidR="004863C4" w:rsidRPr="00881C79" w:rsidTr="00873BD6">
        <w:tc>
          <w:tcPr>
            <w:tcW w:w="48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</w:tcPr>
          <w:p w:rsidR="004863C4" w:rsidRPr="00881C79" w:rsidRDefault="004863C4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Localidade de execução: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63C4" w:rsidRPr="00881C79" w:rsidRDefault="004863C4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/>
              </w:rPr>
              <w:t>Tempo de execução:</w:t>
            </w:r>
          </w:p>
        </w:tc>
      </w:tr>
    </w:tbl>
    <w:p w:rsidR="00DD2D65" w:rsidRPr="00881C79" w:rsidRDefault="00DD2D65" w:rsidP="00DD2D65">
      <w:pPr>
        <w:spacing w:line="276" w:lineRule="auto"/>
        <w:rPr>
          <w:rFonts w:ascii="Calibri" w:hAnsi="Calibri" w:cs="Arial"/>
          <w:b/>
        </w:rPr>
      </w:pPr>
    </w:p>
    <w:p w:rsidR="00DD2D65" w:rsidRPr="00881C79" w:rsidRDefault="00DD2D65" w:rsidP="001E2803">
      <w:pPr>
        <w:numPr>
          <w:ilvl w:val="0"/>
          <w:numId w:val="7"/>
        </w:numPr>
        <w:spacing w:line="276" w:lineRule="auto"/>
        <w:rPr>
          <w:rFonts w:ascii="Calibri" w:hAnsi="Calibri" w:cs="Arial"/>
          <w:b/>
          <w:lang w:val="pt-PT"/>
        </w:rPr>
      </w:pPr>
      <w:r w:rsidRPr="00881C79">
        <w:rPr>
          <w:rFonts w:ascii="Calibri" w:hAnsi="Calibri" w:cs="Arial"/>
          <w:b/>
          <w:lang w:val="pt-PT"/>
        </w:rPr>
        <w:t>OBJETIVOS</w:t>
      </w:r>
    </w:p>
    <w:p w:rsidR="00DD2D65" w:rsidRPr="00881C79" w:rsidRDefault="00DD2D65" w:rsidP="00DD2D65">
      <w:pPr>
        <w:pStyle w:val="Cabealho"/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/>
        </w:rPr>
        <w:t>Descreva os objetivos do projeto: O que é?/ A quem se destina?/ O que deseja realizar?/ Indique os resultados, o produto a ser realizado, o benefício que reverterá à comunidade, a abrangência e o caráter multiplicador do projeto.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spacing w:line="276" w:lineRule="auto"/>
        <w:rPr>
          <w:rFonts w:ascii="Calibri" w:hAnsi="Calibri" w:cs="Arial"/>
          <w:lang w:val="pt-PT"/>
        </w:rPr>
      </w:pPr>
    </w:p>
    <w:p w:rsidR="00DD2D65" w:rsidRPr="00881C79" w:rsidRDefault="00696005" w:rsidP="001E2803">
      <w:pPr>
        <w:numPr>
          <w:ilvl w:val="0"/>
          <w:numId w:val="7"/>
        </w:numPr>
        <w:spacing w:line="276" w:lineRule="auto"/>
        <w:rPr>
          <w:rFonts w:ascii="Calibri" w:hAnsi="Calibri"/>
        </w:rPr>
      </w:pPr>
      <w:r w:rsidRPr="00881C79">
        <w:rPr>
          <w:rFonts w:ascii="Calibri" w:hAnsi="Calibri" w:cs="Arial"/>
          <w:b/>
          <w:lang w:val="pt-PT"/>
        </w:rPr>
        <w:t>INDICADORES DE RESULTADO</w:t>
      </w:r>
    </w:p>
    <w:p w:rsidR="00DD2D65" w:rsidRPr="00881C79" w:rsidRDefault="00DD2D65" w:rsidP="00DD2D65">
      <w:pPr>
        <w:pStyle w:val="Cabealho"/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 w:cs="Calibri"/>
        </w:rPr>
        <w:t>Descreva quais serão as formas de comprovação de cada um dos objetivos do projeto, definindo as unidades de medida e por quais meios serão comprovadas.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spacing w:line="276" w:lineRule="auto"/>
        <w:rPr>
          <w:rFonts w:ascii="Calibri" w:hAnsi="Calibri" w:cs="Arial"/>
          <w:lang w:val="pt-PT"/>
        </w:rPr>
      </w:pPr>
    </w:p>
    <w:p w:rsidR="00DD2D65" w:rsidRPr="00881C79" w:rsidRDefault="00DD2D65" w:rsidP="001E2803">
      <w:pPr>
        <w:pStyle w:val="Ttulo3"/>
        <w:numPr>
          <w:ilvl w:val="0"/>
          <w:numId w:val="7"/>
        </w:numPr>
        <w:suppressAutoHyphens w:val="0"/>
        <w:spacing w:before="0" w:after="0" w:line="276" w:lineRule="auto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sz w:val="24"/>
          <w:szCs w:val="24"/>
        </w:rPr>
        <w:t>JUSTIFICATIVA DO PROJETO</w:t>
      </w:r>
    </w:p>
    <w:p w:rsidR="00DD2D65" w:rsidRPr="00881C79" w:rsidRDefault="00DD2D65" w:rsidP="00DD2D65">
      <w:pPr>
        <w:pStyle w:val="Cabealho"/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/>
        </w:rPr>
        <w:t>Informe porque propôs o projeto. Defenda sua idéia, a razão pela qual o projeto deve ser aprovado.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pStyle w:val="Cabealho"/>
        <w:spacing w:line="276" w:lineRule="auto"/>
        <w:rPr>
          <w:rFonts w:ascii="Calibri" w:hAnsi="Calibri" w:cs="Arial"/>
        </w:rPr>
      </w:pPr>
    </w:p>
    <w:p w:rsidR="00DD2D65" w:rsidRPr="00881C79" w:rsidRDefault="00DD2D65" w:rsidP="001E2803">
      <w:pPr>
        <w:pStyle w:val="Ttulo3"/>
        <w:numPr>
          <w:ilvl w:val="0"/>
          <w:numId w:val="7"/>
        </w:numPr>
        <w:suppressAutoHyphens w:val="0"/>
        <w:spacing w:before="0" w:after="0" w:line="276" w:lineRule="auto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sz w:val="24"/>
          <w:szCs w:val="24"/>
        </w:rPr>
        <w:t>FICHA TÉCNICA DO PROJETO</w:t>
      </w:r>
    </w:p>
    <w:p w:rsidR="00DD2D65" w:rsidRDefault="00DD2D65" w:rsidP="00DD2D65">
      <w:pPr>
        <w:spacing w:line="276" w:lineRule="auto"/>
        <w:rPr>
          <w:rFonts w:ascii="Calibri" w:hAnsi="Calibri"/>
        </w:rPr>
      </w:pPr>
      <w:r w:rsidRPr="00881C79">
        <w:rPr>
          <w:rFonts w:ascii="Calibri" w:hAnsi="Calibri" w:cs="Calibri"/>
        </w:rPr>
        <w:t>Relacione os nomes de todos os</w:t>
      </w:r>
      <w:r w:rsidRPr="00881C79">
        <w:rPr>
          <w:rFonts w:ascii="Calibri" w:hAnsi="Calibri"/>
        </w:rPr>
        <w:t xml:space="preserve"> profissionais envolvidos na execução do projeto (ator, músico, bailarino, diretor, dramaturgo, entre outros)</w:t>
      </w:r>
    </w:p>
    <w:p w:rsidR="00873BD6" w:rsidRPr="00881C79" w:rsidRDefault="00873BD6" w:rsidP="00DD2D65">
      <w:pPr>
        <w:spacing w:line="276" w:lineRule="auto"/>
        <w:rPr>
          <w:rFonts w:ascii="Calibri" w:hAnsi="Calibri"/>
        </w:rPr>
      </w:pPr>
    </w:p>
    <w:tbl>
      <w:tblPr>
        <w:tblW w:w="89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2283"/>
        <w:gridCol w:w="2547"/>
        <w:gridCol w:w="1705"/>
      </w:tblGrid>
      <w:tr w:rsidR="0076248F" w:rsidRPr="00881C79" w:rsidTr="00873BD6">
        <w:trPr>
          <w:trHeight w:val="350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873BD6">
            <w:pPr>
              <w:pStyle w:val="Cabealho"/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Nome do participante ou prestador de serviço</w:t>
            </w: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873BD6">
            <w:pPr>
              <w:pStyle w:val="Cabealho"/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/>
              </w:rPr>
              <w:t>Natureza Jurídica</w:t>
            </w: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873BD6">
            <w:pPr>
              <w:pStyle w:val="Cabealho"/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/>
              </w:rPr>
              <w:t>Nome da pessoa Jurídica</w:t>
            </w: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873BD6">
            <w:pPr>
              <w:pStyle w:val="Cabealho"/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Função exercida no projeto</w:t>
            </w:r>
          </w:p>
        </w:tc>
      </w:tr>
      <w:tr w:rsidR="0076248F" w:rsidRPr="00881C79" w:rsidTr="00873BD6">
        <w:trPr>
          <w:trHeight w:val="347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  <w:tr w:rsidR="0076248F" w:rsidRPr="00881C79" w:rsidTr="00873BD6">
        <w:trPr>
          <w:trHeight w:val="347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  <w:tr w:rsidR="0076248F" w:rsidRPr="00881C79" w:rsidTr="00873BD6">
        <w:trPr>
          <w:trHeight w:val="347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  <w:tr w:rsidR="0076248F" w:rsidRPr="00881C79" w:rsidTr="00873BD6">
        <w:trPr>
          <w:trHeight w:val="347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  <w:tr w:rsidR="0076248F" w:rsidRPr="00881C79" w:rsidTr="00873BD6">
        <w:trPr>
          <w:trHeight w:val="347"/>
        </w:trPr>
        <w:tc>
          <w:tcPr>
            <w:tcW w:w="241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17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76248F" w:rsidRPr="00881C79" w:rsidRDefault="0076248F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pStyle w:val="Cabealho"/>
        <w:spacing w:line="276" w:lineRule="auto"/>
        <w:rPr>
          <w:rFonts w:ascii="Calibri" w:hAnsi="Calibri" w:cs="Arial"/>
        </w:rPr>
      </w:pPr>
    </w:p>
    <w:p w:rsidR="00DD2D65" w:rsidRPr="00881C79" w:rsidRDefault="00DD2D65" w:rsidP="001E2803">
      <w:pPr>
        <w:pStyle w:val="Ttulo3"/>
        <w:numPr>
          <w:ilvl w:val="0"/>
          <w:numId w:val="7"/>
        </w:numPr>
        <w:suppressAutoHyphens w:val="0"/>
        <w:spacing w:before="0" w:after="0" w:line="276" w:lineRule="auto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sz w:val="24"/>
          <w:szCs w:val="24"/>
        </w:rPr>
        <w:t>SINOPSE DA OBRA</w:t>
      </w:r>
    </w:p>
    <w:p w:rsidR="00DD2D65" w:rsidRPr="00881C79" w:rsidRDefault="00DD2D65" w:rsidP="00DD2D65">
      <w:pPr>
        <w:pStyle w:val="Recuodecorpodetexto"/>
        <w:spacing w:line="276" w:lineRule="auto"/>
        <w:ind w:left="0"/>
        <w:jc w:val="both"/>
        <w:rPr>
          <w:rFonts w:ascii="Calibri" w:hAnsi="Calibri"/>
        </w:rPr>
      </w:pPr>
      <w:r w:rsidRPr="00881C79">
        <w:rPr>
          <w:rFonts w:ascii="Calibri" w:hAnsi="Calibri" w:cs="Calibri"/>
        </w:rPr>
        <w:t>(Deverá ser informado pelos proponentes que apresentem projetos que envolvam: a</w:t>
      </w:r>
      <w:r w:rsidRPr="00881C79">
        <w:rPr>
          <w:rFonts w:ascii="Calibri" w:eastAsia="Batang" w:hAnsi="Calibri" w:cs="Calibri"/>
        </w:rPr>
        <w:t xml:space="preserve"> edição de livro; a circulação de espetáculos ou a produção de espetáculos inéditos (de música, de dança, de teatro, dentre outros); produção de audiovisual).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pStyle w:val="Ttulo3"/>
        <w:suppressAutoHyphens w:val="0"/>
        <w:spacing w:before="0" w:after="0" w:line="276" w:lineRule="auto"/>
        <w:rPr>
          <w:rFonts w:ascii="Calibri" w:hAnsi="Calibri" w:cs="Calibri"/>
          <w:sz w:val="24"/>
          <w:szCs w:val="24"/>
          <w:u w:val="single"/>
        </w:rPr>
      </w:pPr>
    </w:p>
    <w:p w:rsidR="00DD2D65" w:rsidRPr="00881C79" w:rsidRDefault="00DD2D65" w:rsidP="001E2803">
      <w:pPr>
        <w:numPr>
          <w:ilvl w:val="0"/>
          <w:numId w:val="7"/>
        </w:numPr>
        <w:rPr>
          <w:rFonts w:ascii="Calibri" w:hAnsi="Calibri"/>
        </w:rPr>
      </w:pPr>
      <w:r w:rsidRPr="00881C79">
        <w:rPr>
          <w:rFonts w:ascii="Calibri" w:hAnsi="Calibri" w:cs="Arial"/>
          <w:b/>
          <w:bCs/>
        </w:rPr>
        <w:t>PLANO DE COMUNICAÇÃO</w:t>
      </w:r>
    </w:p>
    <w:p w:rsidR="00DD2D65" w:rsidRPr="00881C79" w:rsidRDefault="00DD2D65" w:rsidP="00DD2D65">
      <w:pPr>
        <w:pStyle w:val="Ttulo3"/>
        <w:suppressAutoHyphens w:val="0"/>
        <w:spacing w:before="0" w:after="0" w:line="276" w:lineRule="auto"/>
        <w:jc w:val="both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b w:val="0"/>
          <w:sz w:val="24"/>
          <w:szCs w:val="24"/>
        </w:rPr>
        <w:t xml:space="preserve">Descreva como pretende alcançar seu público alvo, por meio de quais estratégias de comunicação, materiais utilizados, meios de comunicação a serem </w:t>
      </w:r>
      <w:r w:rsidR="008067CD" w:rsidRPr="00881C79">
        <w:rPr>
          <w:rFonts w:ascii="Calibri" w:hAnsi="Calibri" w:cs="Calibri"/>
          <w:b w:val="0"/>
          <w:sz w:val="24"/>
          <w:szCs w:val="24"/>
        </w:rPr>
        <w:t>divulgados (</w:t>
      </w:r>
      <w:r w:rsidRPr="00881C79">
        <w:rPr>
          <w:rFonts w:ascii="Calibri" w:hAnsi="Calibri" w:cs="Calibri"/>
          <w:b w:val="0"/>
          <w:sz w:val="24"/>
          <w:szCs w:val="24"/>
        </w:rPr>
        <w:t>pagos ou não), inserções em redes sociais, etc. Deverão constar os tipos de materiais de comunicação e, preferencialmente quantidades, formatos e locais estratégicos de distribuição.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rPr>
          <w:rFonts w:ascii="Calibri" w:hAnsi="Calibri" w:cs="Calibri"/>
        </w:rPr>
      </w:pPr>
    </w:p>
    <w:p w:rsidR="00DD2D65" w:rsidRPr="00881C79" w:rsidRDefault="00DD2D65" w:rsidP="001E2803">
      <w:pPr>
        <w:pStyle w:val="Ttulo3"/>
        <w:numPr>
          <w:ilvl w:val="0"/>
          <w:numId w:val="7"/>
        </w:numPr>
        <w:suppressAutoHyphens w:val="0"/>
        <w:spacing w:before="0" w:after="0" w:line="276" w:lineRule="auto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sz w:val="24"/>
          <w:szCs w:val="24"/>
        </w:rPr>
        <w:t>PROJETO PEDAGÓGICO</w:t>
      </w:r>
    </w:p>
    <w:p w:rsidR="00DD2D65" w:rsidRPr="00881C79" w:rsidRDefault="00DD2D65" w:rsidP="00DD2D65">
      <w:pPr>
        <w:autoSpaceDE w:val="0"/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 w:cs="Calibri"/>
        </w:rPr>
        <w:t xml:space="preserve">Deverá ser apresentado quando se tratar de </w:t>
      </w:r>
      <w:r w:rsidRPr="00881C79">
        <w:rPr>
          <w:rFonts w:ascii="Calibri" w:hAnsi="Calibri" w:cs="Calibri"/>
          <w:b/>
        </w:rPr>
        <w:t xml:space="preserve">projeto que envolva a realização de ATIVIDADES DE TRANSMISSÃO DO SABER, </w:t>
      </w:r>
      <w:r w:rsidRPr="00881C79">
        <w:rPr>
          <w:rFonts w:ascii="Calibri" w:hAnsi="Calibri" w:cs="Calibri"/>
        </w:rPr>
        <w:t xml:space="preserve">tais como: </w:t>
      </w:r>
      <w:r w:rsidRPr="00881C79">
        <w:rPr>
          <w:rFonts w:ascii="Calibri" w:hAnsi="Calibri" w:cs="Calibri"/>
          <w:b/>
        </w:rPr>
        <w:t>cursos, oficinas, workshops, dentre outros</w:t>
      </w:r>
      <w:r w:rsidRPr="00881C79">
        <w:rPr>
          <w:rFonts w:ascii="Calibri" w:hAnsi="Calibri" w:cs="Calibri"/>
        </w:rPr>
        <w:t xml:space="preserve">. O proponente deverá explicitar o tema e descrever detalhadamente como pretende realizar o projeto, com informações sobre a metodologia (aulas teóricas, palestras, vivências práticas, </w:t>
      </w:r>
      <w:r w:rsidRPr="00881C79">
        <w:rPr>
          <w:rFonts w:ascii="Calibri" w:hAnsi="Calibri" w:cs="Calibri"/>
        </w:rPr>
        <w:lastRenderedPageBreak/>
        <w:t xml:space="preserve">dentre outros), duração, quantidade de turmas e de participantes, processo de seleção dos participantes, formas de avaliação dos resultados pretendidos. </w:t>
      </w:r>
    </w:p>
    <w:tbl>
      <w:tblPr>
        <w:tblW w:w="90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DD2D65" w:rsidRPr="00881C79" w:rsidTr="00873BD6">
        <w:tc>
          <w:tcPr>
            <w:tcW w:w="9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  <w:p w:rsidR="00696005" w:rsidRPr="00881C79" w:rsidRDefault="0069600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DD2D65" w:rsidRPr="00881C79" w:rsidRDefault="00DD2D65" w:rsidP="00DD2D65">
      <w:pPr>
        <w:pStyle w:val="Cabealho"/>
        <w:spacing w:line="276" w:lineRule="auto"/>
        <w:jc w:val="center"/>
        <w:rPr>
          <w:rFonts w:ascii="Calibri" w:hAnsi="Calibri" w:cs="Arial"/>
          <w:b/>
        </w:rPr>
      </w:pPr>
    </w:p>
    <w:p w:rsidR="00DD2D65" w:rsidRPr="00881C79" w:rsidRDefault="00DD2D65" w:rsidP="001E2803">
      <w:pPr>
        <w:pStyle w:val="Cabealho"/>
        <w:numPr>
          <w:ilvl w:val="0"/>
          <w:numId w:val="7"/>
        </w:numPr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/>
          <w:b/>
        </w:rPr>
        <w:t>QUADRO GERAL DAS ATIVIDADES DO PROJETO</w:t>
      </w:r>
      <w:r w:rsidRPr="00881C79">
        <w:rPr>
          <w:rFonts w:ascii="Calibri" w:hAnsi="Calibri"/>
        </w:rPr>
        <w:t xml:space="preserve"> (apresentações previstas, lançamentos, oficinas, workshops, exibições, cursos etc.)</w:t>
      </w:r>
      <w:r w:rsidR="000F4F10" w:rsidRPr="00881C79">
        <w:rPr>
          <w:rFonts w:ascii="Calibri" w:hAnsi="Calibri"/>
        </w:rPr>
        <w:t xml:space="preserve"> - 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8"/>
        <w:gridCol w:w="1418"/>
        <w:gridCol w:w="1418"/>
        <w:gridCol w:w="1588"/>
        <w:gridCol w:w="1417"/>
      </w:tblGrid>
      <w:tr w:rsidR="00DD2D65" w:rsidRPr="00881C79" w:rsidTr="000E15AE">
        <w:trPr>
          <w:trHeight w:val="36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Calibri"/>
                <w:b/>
              </w:rPr>
              <w:t>Atividade prevista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Calibri"/>
                <w:b/>
              </w:rPr>
              <w:t>Duração (min)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Calibri"/>
                <w:b/>
              </w:rPr>
              <w:t xml:space="preserve">Quantidade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Calibri"/>
                <w:b/>
              </w:rPr>
              <w:t>LOCAL PREVISTO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Calibri"/>
                <w:b/>
              </w:rPr>
              <w:t>PÚBLICO PREVISTO</w:t>
            </w:r>
          </w:p>
        </w:tc>
      </w:tr>
      <w:tr w:rsidR="00DD2D65" w:rsidRPr="00881C79" w:rsidTr="000E15A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D2D65" w:rsidRPr="00881C79" w:rsidTr="000E15A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D2D65" w:rsidRPr="00881C79" w:rsidTr="000E15A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Verdana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DD2D65" w:rsidRPr="00881C79" w:rsidRDefault="000F4F10" w:rsidP="00DD2D65">
      <w:pPr>
        <w:spacing w:line="276" w:lineRule="auto"/>
        <w:rPr>
          <w:rFonts w:ascii="Calibri" w:hAnsi="Calibri" w:cs="Arial"/>
          <w:b/>
          <w:lang w:val="pt-PT"/>
        </w:rPr>
      </w:pPr>
      <w:r w:rsidRPr="00881C79">
        <w:rPr>
          <w:rFonts w:ascii="Calibri" w:hAnsi="Calibri" w:cs="Arial"/>
          <w:b/>
          <w:lang w:val="pt-PT"/>
        </w:rPr>
        <w:t>Atenção: Obrigatório preencher todos os itens do quadro.</w:t>
      </w:r>
    </w:p>
    <w:p w:rsidR="000F4F10" w:rsidRPr="00881C79" w:rsidRDefault="000F4F10" w:rsidP="00DD2D65">
      <w:pPr>
        <w:spacing w:line="276" w:lineRule="auto"/>
        <w:rPr>
          <w:rFonts w:ascii="Calibri" w:hAnsi="Calibri" w:cs="Arial"/>
          <w:b/>
          <w:lang w:val="pt-PT"/>
        </w:rPr>
      </w:pPr>
    </w:p>
    <w:p w:rsidR="00DD2D65" w:rsidRPr="00881C79" w:rsidRDefault="00DD2D65" w:rsidP="001E2803">
      <w:pPr>
        <w:pStyle w:val="Ttulo3"/>
        <w:numPr>
          <w:ilvl w:val="0"/>
          <w:numId w:val="7"/>
        </w:numPr>
        <w:suppressAutoHyphens w:val="0"/>
        <w:spacing w:before="0" w:after="0" w:line="276" w:lineRule="auto"/>
        <w:rPr>
          <w:rFonts w:ascii="Calibri" w:hAnsi="Calibri"/>
          <w:sz w:val="24"/>
          <w:szCs w:val="24"/>
        </w:rPr>
      </w:pPr>
      <w:r w:rsidRPr="00881C79">
        <w:rPr>
          <w:rFonts w:ascii="Calibri" w:hAnsi="Calibri" w:cs="Calibri"/>
          <w:sz w:val="24"/>
          <w:szCs w:val="24"/>
        </w:rPr>
        <w:t>FONTES DE FINANCIAMENTO</w:t>
      </w:r>
    </w:p>
    <w:p w:rsidR="00DD2D65" w:rsidRDefault="00DD2D65" w:rsidP="001508A1">
      <w:pPr>
        <w:spacing w:line="276" w:lineRule="auto"/>
        <w:jc w:val="both"/>
        <w:rPr>
          <w:rFonts w:ascii="Calibri" w:hAnsi="Calibri"/>
        </w:rPr>
      </w:pPr>
      <w:r w:rsidRPr="00881C79">
        <w:rPr>
          <w:rFonts w:ascii="Calibri" w:hAnsi="Calibri" w:cs="Calibri"/>
        </w:rPr>
        <w:t>Informar se o projeto que está sendo apresentado recebeu ou pretende receber verba de outra fonte de incentivo, que não seja a requerida neste edital</w:t>
      </w:r>
      <w:r w:rsidRPr="00881C79">
        <w:rPr>
          <w:rFonts w:ascii="Calibri" w:hAnsi="Calibri"/>
        </w:rPr>
        <w:t>.</w:t>
      </w:r>
    </w:p>
    <w:p w:rsidR="00873BD6" w:rsidRPr="00881C79" w:rsidRDefault="00873BD6" w:rsidP="00873BD6">
      <w:pPr>
        <w:spacing w:line="276" w:lineRule="auto"/>
        <w:jc w:val="both"/>
        <w:rPr>
          <w:rFonts w:ascii="Calibri" w:hAnsi="Calibri"/>
        </w:rPr>
      </w:pPr>
    </w:p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2750"/>
      </w:tblGrid>
      <w:tr w:rsidR="00DD2D65" w:rsidRPr="00881C79" w:rsidTr="001508A1">
        <w:trPr>
          <w:cantSplit/>
        </w:trPr>
        <w:tc>
          <w:tcPr>
            <w:tcW w:w="62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jc w:val="center"/>
              <w:rPr>
                <w:rFonts w:ascii="Calibri" w:hAnsi="Calibri" w:cs="Arial"/>
                <w:b/>
                <w:lang w:val="pt-BR"/>
              </w:rPr>
            </w:pPr>
          </w:p>
        </w:tc>
        <w:tc>
          <w:tcPr>
            <w:tcW w:w="27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pacing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VALOR R$</w:t>
            </w:r>
          </w:p>
        </w:tc>
      </w:tr>
      <w:tr w:rsidR="00DD2D65" w:rsidRPr="00881C79" w:rsidTr="001508A1">
        <w:trPr>
          <w:cantSplit/>
        </w:trPr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Mecenato (Lei 8313/91)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Audiovisual (Lei 8685/93)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Recursos Orçamentários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Lei Estadual de Incentivo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Lei Municipal de Incentivo (informar o município)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Outras Fontes (convênios, acordos, patrocínios e outros).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1508A1">
        <w:tc>
          <w:tcPr>
            <w:tcW w:w="62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Recursos do proponente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line="276" w:lineRule="auto"/>
              <w:rPr>
                <w:rFonts w:ascii="Calibri" w:hAnsi="Calibri" w:cs="Arial"/>
              </w:rPr>
            </w:pPr>
          </w:p>
        </w:tc>
      </w:tr>
    </w:tbl>
    <w:p w:rsidR="00696005" w:rsidRPr="00881C79" w:rsidRDefault="00696005" w:rsidP="00696005">
      <w:pPr>
        <w:suppressAutoHyphens w:val="0"/>
        <w:spacing w:line="276" w:lineRule="auto"/>
        <w:ind w:left="720"/>
        <w:rPr>
          <w:rFonts w:ascii="Calibri" w:hAnsi="Calibri"/>
        </w:rPr>
      </w:pPr>
    </w:p>
    <w:p w:rsidR="00DD2D65" w:rsidRPr="00881C79" w:rsidRDefault="00DD2D65" w:rsidP="001E2803">
      <w:pPr>
        <w:numPr>
          <w:ilvl w:val="0"/>
          <w:numId w:val="7"/>
        </w:numPr>
        <w:suppressAutoHyphens w:val="0"/>
        <w:spacing w:line="276" w:lineRule="auto"/>
        <w:rPr>
          <w:rFonts w:ascii="Calibri" w:hAnsi="Calibri"/>
        </w:rPr>
      </w:pPr>
      <w:r w:rsidRPr="00881C79">
        <w:rPr>
          <w:rFonts w:ascii="Calibri" w:hAnsi="Calibri" w:cs="Arial"/>
          <w:b/>
        </w:rPr>
        <w:t>DETALHAMENTO DE CUSTOS</w:t>
      </w:r>
    </w:p>
    <w:p w:rsidR="00DD2D65" w:rsidRDefault="00DD2D65" w:rsidP="007D51EF">
      <w:pPr>
        <w:suppressAutoHyphens w:val="0"/>
        <w:spacing w:line="276" w:lineRule="auto"/>
        <w:jc w:val="both"/>
        <w:rPr>
          <w:rFonts w:ascii="Calibri" w:hAnsi="Calibri" w:cs="Calibri"/>
        </w:rPr>
      </w:pPr>
      <w:r w:rsidRPr="00881C79">
        <w:rPr>
          <w:rFonts w:ascii="Calibri" w:hAnsi="Calibri" w:cs="Calibri"/>
        </w:rPr>
        <w:t xml:space="preserve">Relacione todos os itens (produtos ou serviços) necessários para a execução do projeto, respectivas quantidades, valor unitário e valor total. No quadro DETALHAMENTO DE CUSTO deverá estar previsto tudo que será necessário à execução do projeto. </w:t>
      </w:r>
    </w:p>
    <w:p w:rsidR="001752EE" w:rsidRPr="00881C79" w:rsidRDefault="001752EE" w:rsidP="007D51EF">
      <w:pPr>
        <w:suppressAutoHyphens w:val="0"/>
        <w:spacing w:line="276" w:lineRule="auto"/>
        <w:jc w:val="both"/>
        <w:rPr>
          <w:rFonts w:ascii="Calibri" w:hAnsi="Calibri"/>
        </w:rPr>
      </w:pPr>
    </w:p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1345"/>
        <w:gridCol w:w="1632"/>
        <w:gridCol w:w="1190"/>
      </w:tblGrid>
      <w:tr w:rsidR="00DD2D65" w:rsidRPr="00881C79" w:rsidTr="007D51EF"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Ttulo3"/>
              <w:spacing w:before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81C79">
              <w:rPr>
                <w:rFonts w:ascii="Calibri" w:hAnsi="Calibri" w:cs="Calibri"/>
                <w:sz w:val="24"/>
                <w:szCs w:val="24"/>
              </w:rPr>
              <w:t>Item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Descrição de atividades/despesas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Quant.</w:t>
            </w:r>
          </w:p>
        </w:tc>
        <w:tc>
          <w:tcPr>
            <w:tcW w:w="13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Valor Unitário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Valor Total</w:t>
            </w:r>
          </w:p>
        </w:tc>
        <w:tc>
          <w:tcPr>
            <w:tcW w:w="11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Duração (dia/mês)</w:t>
            </w:r>
          </w:p>
        </w:tc>
      </w:tr>
      <w:tr w:rsidR="00DD2D65" w:rsidRPr="00881C79" w:rsidTr="007D51EF"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Rodap"/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Cabealho"/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lastRenderedPageBreak/>
              <w:t>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616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</w:tr>
    </w:tbl>
    <w:p w:rsidR="00DD2D65" w:rsidRDefault="00DD2D65" w:rsidP="00DD2D65">
      <w:pPr>
        <w:spacing w:line="276" w:lineRule="auto"/>
        <w:rPr>
          <w:rFonts w:ascii="Calibri" w:hAnsi="Calibri" w:cs="Arial"/>
        </w:rPr>
      </w:pPr>
    </w:p>
    <w:p w:rsidR="00DD2D65" w:rsidRPr="001752EE" w:rsidRDefault="00DD2D65" w:rsidP="001E2803">
      <w:pPr>
        <w:numPr>
          <w:ilvl w:val="0"/>
          <w:numId w:val="7"/>
        </w:numPr>
        <w:suppressAutoHyphens w:val="0"/>
        <w:spacing w:line="276" w:lineRule="auto"/>
        <w:rPr>
          <w:rFonts w:ascii="Calibri" w:hAnsi="Calibri"/>
        </w:rPr>
      </w:pPr>
      <w:r w:rsidRPr="00881C79">
        <w:rPr>
          <w:rFonts w:ascii="Calibri" w:hAnsi="Calibri" w:cs="Arial"/>
          <w:b/>
        </w:rPr>
        <w:t>CRONOGRAMA FÍSICO-FINANCEIRO - Limite máximo de execução: 12 meses</w:t>
      </w:r>
    </w:p>
    <w:p w:rsidR="00DD2D65" w:rsidRPr="00881C79" w:rsidRDefault="001752EE" w:rsidP="001752EE">
      <w:pPr>
        <w:spacing w:line="276" w:lineRule="auto"/>
        <w:jc w:val="both"/>
        <w:rPr>
          <w:rFonts w:ascii="Calibri" w:hAnsi="Calibri"/>
        </w:rPr>
      </w:pPr>
      <w:r w:rsidRPr="001752EE">
        <w:rPr>
          <w:rFonts w:ascii="Calibri" w:hAnsi="Calibri" w:cs="Calibri"/>
        </w:rPr>
        <w:t>No q</w:t>
      </w:r>
      <w:r>
        <w:rPr>
          <w:rFonts w:ascii="Calibri" w:hAnsi="Calibri" w:cs="Calibri"/>
        </w:rPr>
        <w:t xml:space="preserve">uadro </w:t>
      </w:r>
      <w:r w:rsidRPr="001752EE">
        <w:rPr>
          <w:rFonts w:ascii="Calibri" w:hAnsi="Calibri" w:cs="Calibri"/>
        </w:rPr>
        <w:t>CRONOGRAMA FÍSICO-FINANCEIRO deverá estar previsto o q</w:t>
      </w:r>
      <w:r>
        <w:rPr>
          <w:rFonts w:ascii="Calibri" w:hAnsi="Calibri" w:cs="Calibri"/>
        </w:rPr>
        <w:t xml:space="preserve">ue será necessário mensalmente </w:t>
      </w:r>
      <w:r w:rsidRPr="001752EE">
        <w:rPr>
          <w:rFonts w:ascii="Calibri" w:hAnsi="Calibri" w:cs="Calibri"/>
        </w:rPr>
        <w:t>para a execução do projeto.</w:t>
      </w:r>
      <w:r>
        <w:rPr>
          <w:rFonts w:ascii="Calibri" w:hAnsi="Calibri" w:cs="Calibri"/>
        </w:rPr>
        <w:t xml:space="preserve"> </w:t>
      </w:r>
      <w:r w:rsidR="00DD2D65" w:rsidRPr="00881C79">
        <w:rPr>
          <w:rFonts w:ascii="Calibri" w:hAnsi="Calibri" w:cs="Calibri"/>
        </w:rPr>
        <w:t xml:space="preserve">As despesas de cada mês estão diretamente ligadas as atividades </w:t>
      </w:r>
      <w:bookmarkStart w:id="0" w:name="_GoBack"/>
      <w:bookmarkEnd w:id="0"/>
      <w:r w:rsidR="00DD2D65" w:rsidRPr="00881C79">
        <w:rPr>
          <w:rFonts w:ascii="Calibri" w:hAnsi="Calibri" w:cs="Calibri"/>
        </w:rPr>
        <w:t xml:space="preserve">que serão executadas em cada mês. O valor total (R$) de cada item deste cronograma (atividade/despesas) devera ser idêntico ao valor total (R$) previsto para o mesmo item no quadro VIII. </w:t>
      </w:r>
    </w:p>
    <w:tbl>
      <w:tblPr>
        <w:tblW w:w="8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59"/>
        <w:gridCol w:w="850"/>
        <w:gridCol w:w="851"/>
        <w:gridCol w:w="850"/>
        <w:gridCol w:w="709"/>
        <w:gridCol w:w="709"/>
        <w:gridCol w:w="850"/>
      </w:tblGrid>
      <w:tr w:rsidR="00DD2D65" w:rsidRPr="00881C79" w:rsidTr="007D51EF"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Ttulo3"/>
              <w:spacing w:before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81C79">
              <w:rPr>
                <w:rFonts w:ascii="Calibri" w:hAnsi="Calibri" w:cs="Calibri"/>
                <w:sz w:val="24"/>
                <w:szCs w:val="24"/>
              </w:rPr>
              <w:t>Item</w:t>
            </w:r>
          </w:p>
        </w:tc>
        <w:tc>
          <w:tcPr>
            <w:tcW w:w="34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pStyle w:val="Ttulo3"/>
              <w:spacing w:before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881C79">
              <w:rPr>
                <w:rFonts w:ascii="Calibri" w:hAnsi="Calibri" w:cs="Calibri"/>
                <w:sz w:val="24"/>
                <w:szCs w:val="24"/>
              </w:rPr>
              <w:t>Descrição das atividades/despesas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02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03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04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Mês 06</w:t>
            </w:r>
          </w:p>
        </w:tc>
      </w:tr>
      <w:tr w:rsidR="00DD2D65" w:rsidRPr="00881C79" w:rsidTr="007D51EF"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jc w:val="center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</w:rPr>
              <w:t>05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</w:rPr>
            </w:pPr>
          </w:p>
        </w:tc>
      </w:tr>
      <w:tr w:rsidR="00DD2D65" w:rsidRPr="00881C79" w:rsidTr="007D51EF">
        <w:tc>
          <w:tcPr>
            <w:tcW w:w="416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pacing w:before="120" w:line="276" w:lineRule="auto"/>
              <w:rPr>
                <w:rFonts w:ascii="Calibri" w:hAnsi="Calibri"/>
              </w:rPr>
            </w:pPr>
            <w:r w:rsidRPr="00881C79">
              <w:rPr>
                <w:rFonts w:ascii="Calibri" w:hAnsi="Calibri" w:cs="Arial"/>
                <w:b/>
              </w:rPr>
              <w:t>SUBTOTAIS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D2D65" w:rsidRPr="00881C79" w:rsidRDefault="00DD2D65" w:rsidP="0013117B">
            <w:pPr>
              <w:snapToGrid w:val="0"/>
              <w:spacing w:before="120" w:line="276" w:lineRule="auto"/>
              <w:rPr>
                <w:rFonts w:ascii="Calibri" w:hAnsi="Calibri" w:cs="Arial"/>
                <w:b/>
              </w:rPr>
            </w:pPr>
          </w:p>
        </w:tc>
      </w:tr>
    </w:tbl>
    <w:p w:rsidR="00DD2D65" w:rsidRPr="00881C79" w:rsidRDefault="000F4F10" w:rsidP="00DD2D65">
      <w:pPr>
        <w:spacing w:line="276" w:lineRule="auto"/>
        <w:rPr>
          <w:rFonts w:ascii="Calibri" w:hAnsi="Calibri" w:cs="Arial"/>
          <w:b/>
        </w:rPr>
      </w:pPr>
      <w:r w:rsidRPr="00881C79">
        <w:rPr>
          <w:rFonts w:ascii="Calibri" w:hAnsi="Calibri" w:cs="Arial"/>
          <w:b/>
        </w:rPr>
        <w:t>Atenção: adequar o quadro ao número de meses de seu projeto.</w:t>
      </w:r>
    </w:p>
    <w:p w:rsidR="00971018" w:rsidRPr="00881C79" w:rsidRDefault="00971018" w:rsidP="00DD2D65">
      <w:pPr>
        <w:spacing w:line="276" w:lineRule="auto"/>
        <w:rPr>
          <w:rFonts w:ascii="Calibri" w:hAnsi="Calibri" w:cs="Arial"/>
        </w:rPr>
      </w:pPr>
    </w:p>
    <w:p w:rsidR="006B0060" w:rsidRPr="00881C79" w:rsidRDefault="006B0060" w:rsidP="00B40211">
      <w:pPr>
        <w:spacing w:line="276" w:lineRule="auto"/>
        <w:jc w:val="both"/>
      </w:pPr>
      <w:r w:rsidRPr="00881C79">
        <w:rPr>
          <w:rFonts w:ascii="Calibri" w:hAnsi="Calibri" w:cs="Calibri"/>
          <w:b/>
        </w:rPr>
        <w:t>XIII - PLANILHA DE COTAÇÃO DAS DESPESAS (orçamentos prévios exclusivos para a aquisição de produtos e bens permanentes)</w:t>
      </w: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29"/>
        <w:gridCol w:w="1235"/>
        <w:gridCol w:w="1589"/>
        <w:gridCol w:w="1157"/>
        <w:gridCol w:w="1182"/>
        <w:gridCol w:w="1486"/>
        <w:gridCol w:w="1304"/>
      </w:tblGrid>
      <w:tr w:rsidR="006B0060" w:rsidRPr="00881C79" w:rsidTr="00B4021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PRODUTO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QUANTIDADE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VALOR (r$)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EMPRESA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TELEFONE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CONTATO</w:t>
            </w:r>
          </w:p>
        </w:tc>
      </w:tr>
      <w:tr w:rsidR="006B0060" w:rsidRPr="00881C79" w:rsidTr="00B4021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01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6B0060" w:rsidRPr="00881C79" w:rsidTr="00B40211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pacing w:line="276" w:lineRule="auto"/>
              <w:jc w:val="center"/>
            </w:pPr>
            <w:r w:rsidRPr="00881C79">
              <w:rPr>
                <w:rFonts w:ascii="Calibri" w:hAnsi="Calibri" w:cs="Calibri"/>
                <w:b/>
              </w:rPr>
              <w:t>02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60" w:rsidRPr="00881C79" w:rsidRDefault="006B0060" w:rsidP="00DF3BB6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6B0060" w:rsidRPr="00881C79" w:rsidRDefault="006B0060" w:rsidP="006B0060">
      <w:pPr>
        <w:spacing w:line="276" w:lineRule="auto"/>
        <w:rPr>
          <w:rFonts w:ascii="Calibri" w:hAnsi="Calibri" w:cs="Calibri"/>
          <w:b/>
          <w:u w:val="single"/>
        </w:rPr>
      </w:pPr>
    </w:p>
    <w:p w:rsidR="00971018" w:rsidRPr="00881C79" w:rsidRDefault="00971018" w:rsidP="006B0060">
      <w:pPr>
        <w:spacing w:line="276" w:lineRule="auto"/>
        <w:jc w:val="center"/>
        <w:rPr>
          <w:rFonts w:ascii="Calibri" w:hAnsi="Calibri" w:cs="Calibri"/>
          <w:b/>
          <w:u w:val="single"/>
        </w:rPr>
      </w:pPr>
    </w:p>
    <w:p w:rsidR="006B0060" w:rsidRPr="00881C79" w:rsidRDefault="00971018" w:rsidP="006B0060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881C79">
        <w:rPr>
          <w:rFonts w:ascii="Calibri" w:hAnsi="Calibri" w:cs="Calibri"/>
          <w:b/>
          <w:u w:val="single"/>
        </w:rPr>
        <w:t>ASSINATURA DO PROPONENTE</w:t>
      </w:r>
    </w:p>
    <w:p w:rsidR="00DD2D65" w:rsidRPr="00881C79" w:rsidRDefault="00DD2D65" w:rsidP="00DD2D65">
      <w:pPr>
        <w:rPr>
          <w:rFonts w:ascii="Calibri" w:hAnsi="Calibri" w:cs="Arial"/>
          <w:u w:val="single"/>
          <w:lang w:val="pt-PT"/>
        </w:rPr>
      </w:pPr>
    </w:p>
    <w:p w:rsidR="00DD2D65" w:rsidRPr="00881C79" w:rsidRDefault="00DD2D65" w:rsidP="00DD2D65">
      <w:pPr>
        <w:rPr>
          <w:rFonts w:ascii="Calibri" w:hAnsi="Calibri"/>
        </w:rPr>
      </w:pPr>
    </w:p>
    <w:p w:rsidR="008E34A7" w:rsidRPr="003F6C25" w:rsidRDefault="00971018" w:rsidP="001E2100">
      <w:pPr>
        <w:pStyle w:val="Cabealho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81C79">
        <w:rPr>
          <w:rFonts w:ascii="Calibri" w:hAnsi="Calibri" w:cs="Arial"/>
          <w:b/>
        </w:rPr>
        <w:t>REDIMENSIONE OS ESPAÇOS (QUADROS) DE ACORDO COM AS NECESSIDADES, INSERINDO NOVOS MESES.</w:t>
      </w:r>
    </w:p>
    <w:sectPr w:rsidR="008E34A7" w:rsidRPr="003F6C25" w:rsidSect="006D2131">
      <w:headerReference w:type="default" r:id="rId8"/>
      <w:footerReference w:type="default" r:id="rId9"/>
      <w:pgSz w:w="11906" w:h="16838"/>
      <w:pgMar w:top="702" w:right="1133" w:bottom="397" w:left="1701" w:header="7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4D" w:rsidRDefault="00364A4D">
      <w:r>
        <w:separator/>
      </w:r>
    </w:p>
  </w:endnote>
  <w:endnote w:type="continuationSeparator" w:id="0">
    <w:p w:rsidR="00364A4D" w:rsidRDefault="0036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Got Bk B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Default="00364A4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752EE">
      <w:rPr>
        <w:noProof/>
      </w:rPr>
      <w:t>4</w:t>
    </w:r>
    <w:r>
      <w:fldChar w:fldCharType="end"/>
    </w:r>
  </w:p>
  <w:p w:rsidR="00364A4D" w:rsidRDefault="00364A4D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4D" w:rsidRDefault="00364A4D">
      <w:r>
        <w:separator/>
      </w:r>
    </w:p>
  </w:footnote>
  <w:footnote w:type="continuationSeparator" w:id="0">
    <w:p w:rsidR="00364A4D" w:rsidRDefault="0036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Pr="006D2131" w:rsidRDefault="00364A4D" w:rsidP="006D2131">
    <w:pPr>
      <w:pStyle w:val="Cabealho"/>
      <w:shd w:val="clear" w:color="auto" w:fill="FFFFFF"/>
      <w:ind w:right="360"/>
      <w:rPr>
        <w:rFonts w:ascii="Calibri" w:hAnsi="Calibri" w:cs="Arial"/>
        <w:b/>
        <w:color w:val="000000"/>
        <w:sz w:val="22"/>
        <w:szCs w:val="22"/>
      </w:rPr>
    </w:pPr>
    <w:r w:rsidRPr="006D2131">
      <w:rPr>
        <w:noProof/>
        <w:lang w:val="pt-BR" w:eastAsia="pt-BR"/>
      </w:rPr>
      <w:drawing>
        <wp:anchor distT="0" distB="0" distL="114935" distR="114935" simplePos="0" relativeHeight="251657216" behindDoc="0" locked="0" layoutInCell="1" allowOverlap="1" wp14:anchorId="6D745317" wp14:editId="22A49630">
          <wp:simplePos x="0" y="0"/>
          <wp:positionH relativeFrom="column">
            <wp:posOffset>5533390</wp:posOffset>
          </wp:positionH>
          <wp:positionV relativeFrom="paragraph">
            <wp:posOffset>120650</wp:posOffset>
          </wp:positionV>
          <wp:extent cx="468630" cy="539750"/>
          <wp:effectExtent l="0" t="0" r="0" b="0"/>
          <wp:wrapTopAndBottom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3" r="-17" b="-23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131">
      <w:rPr>
        <w:noProof/>
        <w:lang w:val="pt-BR" w:eastAsia="pt-BR"/>
      </w:rPr>
      <w:drawing>
        <wp:anchor distT="0" distB="0" distL="114935" distR="114935" simplePos="0" relativeHeight="251658240" behindDoc="0" locked="0" layoutInCell="1" allowOverlap="1" wp14:anchorId="1F227A98" wp14:editId="08C5D3D1">
          <wp:simplePos x="0" y="0"/>
          <wp:positionH relativeFrom="column">
            <wp:posOffset>93345</wp:posOffset>
          </wp:positionH>
          <wp:positionV relativeFrom="paragraph">
            <wp:posOffset>163830</wp:posOffset>
          </wp:positionV>
          <wp:extent cx="707390" cy="54229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63" r="-47" b="-63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color w:val="000000"/>
        <w:sz w:val="22"/>
        <w:szCs w:val="22"/>
      </w:rPr>
      <w:t xml:space="preserve">                                    </w:t>
    </w:r>
    <w:r w:rsidRPr="006D2131">
      <w:rPr>
        <w:rFonts w:ascii="Calibri" w:hAnsi="Calibri" w:cs="Arial"/>
        <w:b/>
        <w:color w:val="000000"/>
        <w:sz w:val="22"/>
        <w:szCs w:val="22"/>
      </w:rPr>
      <w:t>EDITAL Nº 001/P/2026</w:t>
    </w:r>
  </w:p>
  <w:p w:rsidR="00364A4D" w:rsidRDefault="00364A4D">
    <w:pPr>
      <w:pStyle w:val="Cabealho"/>
      <w:pBdr>
        <w:top w:val="none" w:sz="0" w:space="0" w:color="000000"/>
        <w:left w:val="none" w:sz="0" w:space="0" w:color="000000"/>
        <w:bottom w:val="thinThickSmallGap" w:sz="24" w:space="1" w:color="000000"/>
        <w:right w:val="none" w:sz="0" w:space="0" w:color="000000"/>
      </w:pBdr>
      <w:shd w:val="clear" w:color="auto" w:fill="FFFFFF"/>
      <w:jc w:val="right"/>
      <w:rPr>
        <w:rFonts w:ascii="Calibri" w:hAnsi="Calibri" w:cs="Calibri"/>
        <w:b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ve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288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8C5C4706"/>
    <w:name w:val="WW8Num4"/>
    <w:lvl w:ilvl="0">
      <w:start w:val="6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8CA868C"/>
    <w:name w:val="WW8Num17222222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b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4" w:hanging="180"/>
      </w:pPr>
      <w:rPr>
        <w:sz w:val="20"/>
        <w:szCs w:val="20"/>
      </w:rPr>
    </w:lvl>
    <w:lvl w:ilvl="3">
      <w:start w:val="10"/>
      <w:numFmt w:val="decimal"/>
      <w:lvlText w:val="%4"/>
      <w:lvlJc w:val="left"/>
      <w:pPr>
        <w:tabs>
          <w:tab w:val="num" w:pos="0"/>
        </w:tabs>
        <w:ind w:left="28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b/>
        <w:sz w:val="20"/>
        <w:szCs w:val="20"/>
        <w:highlight w:val="yellow"/>
      </w:rPr>
    </w:lvl>
  </w:abstractNum>
  <w:abstractNum w:abstractNumId="7" w15:restartNumberingAfterBreak="0">
    <w:nsid w:val="00000008"/>
    <w:multiLevelType w:val="singleLevel"/>
    <w:tmpl w:val="DD36140A"/>
    <w:name w:val="WW8Num8"/>
    <w:lvl w:ilvl="0">
      <w:start w:val="6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Batang" w:hAnsi="Calibri" w:cs="Calibri" w:hint="default"/>
        <w:sz w:val="24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rFonts w:hint="default"/>
        <w:sz w:val="20"/>
        <w:szCs w:val="20"/>
        <w:highlight w:val="lightGray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9" w15:restartNumberingAfterBreak="0">
    <w:nsid w:val="0000000A"/>
    <w:multiLevelType w:val="singleLevel"/>
    <w:tmpl w:val="13FAB3AA"/>
    <w:name w:val="WW8Num10"/>
    <w:lvl w:ilvl="0">
      <w:start w:val="5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4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3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Kartika" w:hint="default"/>
        <w:sz w:val="20"/>
        <w:szCs w:val="20"/>
        <w:highlight w:val="yellow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1713" w:hanging="360"/>
      </w:pPr>
    </w:lvl>
  </w:abstractNum>
  <w:abstractNum w:abstractNumId="12" w15:restartNumberingAfterBreak="0">
    <w:nsid w:val="0000000D"/>
    <w:multiLevelType w:val="singleLevel"/>
    <w:tmpl w:val="BCC08602"/>
    <w:lvl w:ilvl="0">
      <w:start w:val="1"/>
      <w:numFmt w:val="lowerLetter"/>
      <w:lvlText w:val="%1)"/>
      <w:lvlJc w:val="left"/>
      <w:pPr>
        <w:tabs>
          <w:tab w:val="num" w:pos="0"/>
        </w:tabs>
        <w:ind w:left="452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/>
        <w:b/>
        <w:lang w:val="pt-BR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6" w15:restartNumberingAfterBreak="0">
    <w:nsid w:val="00000011"/>
    <w:multiLevelType w:val="singleLevel"/>
    <w:tmpl w:val="7B96B34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4"/>
      </w:rPr>
    </w:lvl>
  </w:abstractNum>
  <w:abstractNum w:abstractNumId="17" w15:restartNumberingAfterBreak="0">
    <w:nsid w:val="00000012"/>
    <w:multiLevelType w:val="multilevel"/>
    <w:tmpl w:val="8D72B2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color w:val="000000"/>
        <w:sz w:val="20"/>
        <w:szCs w:val="20"/>
        <w:highlight w:val="yellow"/>
        <w:u w:val="single"/>
        <w:lang w:eastAsia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917241EE"/>
    <w:name w:val="WW8Num19"/>
    <w:lvl w:ilvl="0">
      <w:start w:val="61"/>
      <w:numFmt w:val="decimal"/>
      <w:lvlText w:val="%1."/>
      <w:lvlJc w:val="left"/>
      <w:pPr>
        <w:tabs>
          <w:tab w:val="num" w:pos="0"/>
        </w:tabs>
        <w:ind w:left="6598" w:hanging="360"/>
      </w:pPr>
      <w:rPr>
        <w:rFonts w:ascii="Calibri" w:hAnsi="Calibri" w:cs="Calibri" w:hint="default"/>
        <w:sz w:val="20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Batang" w:hAnsi="Calibri" w:cs="Arial"/>
        <w:kern w:val="1"/>
        <w:sz w:val="20"/>
        <w:szCs w:val="20"/>
        <w:highlight w:val="yellow"/>
        <w:lang w:eastAsia="en-US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855"/>
        </w:tabs>
        <w:ind w:left="1567" w:hanging="432"/>
      </w:pPr>
      <w:rPr>
        <w:rFonts w:ascii="Calibri" w:eastAsia="SimSun" w:hAnsi="Calibri" w:cs="Calibri"/>
        <w:kern w:val="1"/>
        <w:sz w:val="20"/>
        <w:szCs w:val="20"/>
        <w:lang w:eastAsia="en-US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00000017"/>
    <w:multiLevelType w:val="multilevel"/>
    <w:tmpl w:val="6BF06F5A"/>
    <w:name w:val="WW8Num23"/>
    <w:lvl w:ilvl="0">
      <w:start w:val="1"/>
      <w:numFmt w:val="upperRoman"/>
      <w:lvlText w:val="%1."/>
      <w:lvlJc w:val="right"/>
      <w:pPr>
        <w:tabs>
          <w:tab w:val="num" w:pos="720"/>
        </w:tabs>
        <w:ind w:left="1440" w:hanging="360"/>
      </w:p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8"/>
      <w:numFmt w:val="decimal"/>
      <w:lvlText w:val="%4"/>
      <w:lvlJc w:val="left"/>
      <w:pPr>
        <w:tabs>
          <w:tab w:val="num" w:pos="720"/>
        </w:tabs>
        <w:ind w:left="37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22" w15:restartNumberingAfterBreak="0">
    <w:nsid w:val="00A4416A"/>
    <w:multiLevelType w:val="hybridMultilevel"/>
    <w:tmpl w:val="8404FF1E"/>
    <w:name w:val="WW8Num17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D272B2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6474CB1"/>
    <w:multiLevelType w:val="multilevel"/>
    <w:tmpl w:val="2214A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824434B"/>
    <w:multiLevelType w:val="hybridMultilevel"/>
    <w:tmpl w:val="B8BE08C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B00A2E"/>
    <w:multiLevelType w:val="hybridMultilevel"/>
    <w:tmpl w:val="8E12E388"/>
    <w:name w:val="WW8Num172"/>
    <w:lvl w:ilvl="0" w:tplc="3E362B5E">
      <w:start w:val="34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1FDD1A09"/>
    <w:multiLevelType w:val="hybridMultilevel"/>
    <w:tmpl w:val="DCC884CC"/>
    <w:name w:val="WW8Num17222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70A16"/>
    <w:multiLevelType w:val="hybridMultilevel"/>
    <w:tmpl w:val="3D9847F6"/>
    <w:name w:val="WW8Num1722222222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C03CBA"/>
    <w:multiLevelType w:val="hybridMultilevel"/>
    <w:tmpl w:val="C0B2F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A67E5D"/>
    <w:multiLevelType w:val="hybridMultilevel"/>
    <w:tmpl w:val="2190E5E6"/>
    <w:name w:val="WW8Num17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C43BA"/>
    <w:multiLevelType w:val="hybridMultilevel"/>
    <w:tmpl w:val="0B6C7F36"/>
    <w:name w:val="WW8Num17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90BB2"/>
    <w:multiLevelType w:val="multilevel"/>
    <w:tmpl w:val="538ED6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26A37822"/>
    <w:multiLevelType w:val="multilevel"/>
    <w:tmpl w:val="11E24816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Lucida Console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34" w15:restartNumberingAfterBreak="0">
    <w:nsid w:val="29E73AAA"/>
    <w:multiLevelType w:val="hybridMultilevel"/>
    <w:tmpl w:val="7DD603CE"/>
    <w:name w:val="WW8Num17222222222222"/>
    <w:lvl w:ilvl="0" w:tplc="04160017">
      <w:start w:val="1"/>
      <w:numFmt w:val="lowerLetter"/>
      <w:lvlText w:val="%1)"/>
      <w:lvlJc w:val="left"/>
      <w:pPr>
        <w:ind w:left="1084" w:hanging="360"/>
      </w:p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384A3B8A"/>
    <w:multiLevelType w:val="hybridMultilevel"/>
    <w:tmpl w:val="0406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1BE382C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94935"/>
    <w:multiLevelType w:val="hybridMultilevel"/>
    <w:tmpl w:val="713207CC"/>
    <w:name w:val="WW8Num172222222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1AA5088"/>
    <w:multiLevelType w:val="hybridMultilevel"/>
    <w:tmpl w:val="8A14CD38"/>
    <w:lvl w:ilvl="0" w:tplc="801E7A56">
      <w:start w:val="1"/>
      <w:numFmt w:val="upperRoman"/>
      <w:lvlText w:val="%1."/>
      <w:lvlJc w:val="right"/>
      <w:pPr>
        <w:ind w:left="45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172" w:hanging="360"/>
      </w:pPr>
    </w:lvl>
    <w:lvl w:ilvl="2" w:tplc="0416001B" w:tentative="1">
      <w:start w:val="1"/>
      <w:numFmt w:val="lowerRoman"/>
      <w:lvlText w:val="%3."/>
      <w:lvlJc w:val="right"/>
      <w:pPr>
        <w:ind w:left="1892" w:hanging="180"/>
      </w:pPr>
    </w:lvl>
    <w:lvl w:ilvl="3" w:tplc="0416000F" w:tentative="1">
      <w:start w:val="1"/>
      <w:numFmt w:val="decimal"/>
      <w:lvlText w:val="%4."/>
      <w:lvlJc w:val="left"/>
      <w:pPr>
        <w:ind w:left="2612" w:hanging="360"/>
      </w:pPr>
    </w:lvl>
    <w:lvl w:ilvl="4" w:tplc="04160019" w:tentative="1">
      <w:start w:val="1"/>
      <w:numFmt w:val="lowerLetter"/>
      <w:lvlText w:val="%5."/>
      <w:lvlJc w:val="left"/>
      <w:pPr>
        <w:ind w:left="3332" w:hanging="360"/>
      </w:pPr>
    </w:lvl>
    <w:lvl w:ilvl="5" w:tplc="0416001B" w:tentative="1">
      <w:start w:val="1"/>
      <w:numFmt w:val="lowerRoman"/>
      <w:lvlText w:val="%6."/>
      <w:lvlJc w:val="right"/>
      <w:pPr>
        <w:ind w:left="4052" w:hanging="180"/>
      </w:pPr>
    </w:lvl>
    <w:lvl w:ilvl="6" w:tplc="0416000F" w:tentative="1">
      <w:start w:val="1"/>
      <w:numFmt w:val="decimal"/>
      <w:lvlText w:val="%7."/>
      <w:lvlJc w:val="left"/>
      <w:pPr>
        <w:ind w:left="4772" w:hanging="360"/>
      </w:pPr>
    </w:lvl>
    <w:lvl w:ilvl="7" w:tplc="04160019" w:tentative="1">
      <w:start w:val="1"/>
      <w:numFmt w:val="lowerLetter"/>
      <w:lvlText w:val="%8."/>
      <w:lvlJc w:val="left"/>
      <w:pPr>
        <w:ind w:left="5492" w:hanging="360"/>
      </w:pPr>
    </w:lvl>
    <w:lvl w:ilvl="8" w:tplc="0416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8" w15:restartNumberingAfterBreak="0">
    <w:nsid w:val="41B90549"/>
    <w:multiLevelType w:val="multilevel"/>
    <w:tmpl w:val="01767FF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429B7F28"/>
    <w:multiLevelType w:val="hybridMultilevel"/>
    <w:tmpl w:val="01E61E78"/>
    <w:name w:val="WW8Num172222"/>
    <w:lvl w:ilvl="0" w:tplc="3E362B5E">
      <w:start w:val="3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0E5997"/>
    <w:multiLevelType w:val="hybridMultilevel"/>
    <w:tmpl w:val="82C2AEE0"/>
    <w:name w:val="WW8Num1722222222222222"/>
    <w:lvl w:ilvl="0" w:tplc="04160017">
      <w:start w:val="1"/>
      <w:numFmt w:val="lowerLetter"/>
      <w:lvlText w:val="%1)"/>
      <w:lvlJc w:val="left"/>
      <w:pPr>
        <w:ind w:left="2884" w:hanging="360"/>
      </w:pPr>
    </w:lvl>
    <w:lvl w:ilvl="1" w:tplc="04160019" w:tentative="1">
      <w:start w:val="1"/>
      <w:numFmt w:val="lowerLetter"/>
      <w:lvlText w:val="%2."/>
      <w:lvlJc w:val="left"/>
      <w:pPr>
        <w:ind w:left="3604" w:hanging="360"/>
      </w:pPr>
    </w:lvl>
    <w:lvl w:ilvl="2" w:tplc="0416001B" w:tentative="1">
      <w:start w:val="1"/>
      <w:numFmt w:val="lowerRoman"/>
      <w:lvlText w:val="%3."/>
      <w:lvlJc w:val="right"/>
      <w:pPr>
        <w:ind w:left="4324" w:hanging="180"/>
      </w:pPr>
    </w:lvl>
    <w:lvl w:ilvl="3" w:tplc="0416000F" w:tentative="1">
      <w:start w:val="1"/>
      <w:numFmt w:val="decimal"/>
      <w:lvlText w:val="%4."/>
      <w:lvlJc w:val="left"/>
      <w:pPr>
        <w:ind w:left="5044" w:hanging="360"/>
      </w:pPr>
    </w:lvl>
    <w:lvl w:ilvl="4" w:tplc="04160019" w:tentative="1">
      <w:start w:val="1"/>
      <w:numFmt w:val="lowerLetter"/>
      <w:lvlText w:val="%5."/>
      <w:lvlJc w:val="left"/>
      <w:pPr>
        <w:ind w:left="5764" w:hanging="360"/>
      </w:pPr>
    </w:lvl>
    <w:lvl w:ilvl="5" w:tplc="0416001B" w:tentative="1">
      <w:start w:val="1"/>
      <w:numFmt w:val="lowerRoman"/>
      <w:lvlText w:val="%6."/>
      <w:lvlJc w:val="right"/>
      <w:pPr>
        <w:ind w:left="6484" w:hanging="180"/>
      </w:pPr>
    </w:lvl>
    <w:lvl w:ilvl="6" w:tplc="0416000F" w:tentative="1">
      <w:start w:val="1"/>
      <w:numFmt w:val="decimal"/>
      <w:lvlText w:val="%7."/>
      <w:lvlJc w:val="left"/>
      <w:pPr>
        <w:ind w:left="7204" w:hanging="360"/>
      </w:pPr>
    </w:lvl>
    <w:lvl w:ilvl="7" w:tplc="04160019" w:tentative="1">
      <w:start w:val="1"/>
      <w:numFmt w:val="lowerLetter"/>
      <w:lvlText w:val="%8."/>
      <w:lvlJc w:val="left"/>
      <w:pPr>
        <w:ind w:left="7924" w:hanging="360"/>
      </w:pPr>
    </w:lvl>
    <w:lvl w:ilvl="8" w:tplc="0416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41" w15:restartNumberingAfterBreak="0">
    <w:nsid w:val="48CB50EF"/>
    <w:multiLevelType w:val="hybridMultilevel"/>
    <w:tmpl w:val="C08A030A"/>
    <w:lvl w:ilvl="0" w:tplc="265873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4AE15C3F"/>
    <w:multiLevelType w:val="hybridMultilevel"/>
    <w:tmpl w:val="2E5CD664"/>
    <w:name w:val="WW8Num172222222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F4C07"/>
    <w:multiLevelType w:val="hybridMultilevel"/>
    <w:tmpl w:val="E16EE2D2"/>
    <w:name w:val="WW8Num1722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91116"/>
    <w:multiLevelType w:val="hybridMultilevel"/>
    <w:tmpl w:val="218EC940"/>
    <w:name w:val="WW8Num17222"/>
    <w:lvl w:ilvl="0" w:tplc="3E362B5E">
      <w:start w:val="3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6C7C75"/>
    <w:multiLevelType w:val="multilevel"/>
    <w:tmpl w:val="CF36E5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46" w15:restartNumberingAfterBreak="0">
    <w:nsid w:val="58F85808"/>
    <w:multiLevelType w:val="multilevel"/>
    <w:tmpl w:val="CE226472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47" w15:restartNumberingAfterBreak="0">
    <w:nsid w:val="68FF52B3"/>
    <w:multiLevelType w:val="multilevel"/>
    <w:tmpl w:val="A9165E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8" w15:restartNumberingAfterBreak="0">
    <w:nsid w:val="6A7F6A31"/>
    <w:multiLevelType w:val="hybridMultilevel"/>
    <w:tmpl w:val="70D413E6"/>
    <w:name w:val="WW8Num172222222222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6E34056F"/>
    <w:multiLevelType w:val="hybridMultilevel"/>
    <w:tmpl w:val="6F14E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94F92"/>
    <w:multiLevelType w:val="hybridMultilevel"/>
    <w:tmpl w:val="E01ACCC6"/>
    <w:lvl w:ilvl="0" w:tplc="362E033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3F311E2"/>
    <w:multiLevelType w:val="hybridMultilevel"/>
    <w:tmpl w:val="0B46B7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B69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FF5408"/>
    <w:multiLevelType w:val="hybridMultilevel"/>
    <w:tmpl w:val="BB205D80"/>
    <w:lvl w:ilvl="0" w:tplc="790884F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3F1F9B"/>
    <w:multiLevelType w:val="multilevel"/>
    <w:tmpl w:val="D84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4" w15:restartNumberingAfterBreak="0">
    <w:nsid w:val="793250B3"/>
    <w:multiLevelType w:val="hybridMultilevel"/>
    <w:tmpl w:val="683055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96981"/>
    <w:multiLevelType w:val="hybridMultilevel"/>
    <w:tmpl w:val="A4E20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B80922"/>
    <w:multiLevelType w:val="hybridMultilevel"/>
    <w:tmpl w:val="20444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52"/>
  </w:num>
  <w:num w:numId="12">
    <w:abstractNumId w:val="49"/>
  </w:num>
  <w:num w:numId="13">
    <w:abstractNumId w:val="23"/>
  </w:num>
  <w:num w:numId="14">
    <w:abstractNumId w:val="51"/>
  </w:num>
  <w:num w:numId="15">
    <w:abstractNumId w:val="53"/>
  </w:num>
  <w:num w:numId="16">
    <w:abstractNumId w:val="47"/>
  </w:num>
  <w:num w:numId="17">
    <w:abstractNumId w:val="55"/>
  </w:num>
  <w:num w:numId="18">
    <w:abstractNumId w:val="41"/>
  </w:num>
  <w:num w:numId="19">
    <w:abstractNumId w:val="50"/>
  </w:num>
  <w:num w:numId="20">
    <w:abstractNumId w:val="25"/>
  </w:num>
  <w:num w:numId="21">
    <w:abstractNumId w:val="29"/>
  </w:num>
  <w:num w:numId="22">
    <w:abstractNumId w:val="24"/>
  </w:num>
  <w:num w:numId="23">
    <w:abstractNumId w:val="46"/>
  </w:num>
  <w:num w:numId="24">
    <w:abstractNumId w:val="33"/>
  </w:num>
  <w:num w:numId="25">
    <w:abstractNumId w:val="32"/>
  </w:num>
  <w:num w:numId="26">
    <w:abstractNumId w:val="45"/>
  </w:num>
  <w:num w:numId="27">
    <w:abstractNumId w:val="54"/>
  </w:num>
  <w:num w:numId="28">
    <w:abstractNumId w:val="38"/>
  </w:num>
  <w:num w:numId="29">
    <w:abstractNumId w:val="37"/>
  </w:num>
  <w:num w:numId="30">
    <w:abstractNumId w:val="35"/>
  </w:num>
  <w:num w:numId="31">
    <w:abstractNumId w:val="22"/>
  </w:num>
  <w:num w:numId="32">
    <w:abstractNumId w:val="28"/>
  </w:num>
  <w:num w:numId="33">
    <w:abstractNumId w:val="5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4D"/>
    <w:rsid w:val="000005D8"/>
    <w:rsid w:val="0000530D"/>
    <w:rsid w:val="00006CD3"/>
    <w:rsid w:val="000072E4"/>
    <w:rsid w:val="000162BC"/>
    <w:rsid w:val="000164ED"/>
    <w:rsid w:val="00021CB5"/>
    <w:rsid w:val="00025678"/>
    <w:rsid w:val="0002582F"/>
    <w:rsid w:val="00026FCC"/>
    <w:rsid w:val="000374B5"/>
    <w:rsid w:val="00043573"/>
    <w:rsid w:val="000521D6"/>
    <w:rsid w:val="00053988"/>
    <w:rsid w:val="00054CBE"/>
    <w:rsid w:val="00055529"/>
    <w:rsid w:val="00063F06"/>
    <w:rsid w:val="00067446"/>
    <w:rsid w:val="00072292"/>
    <w:rsid w:val="000727E0"/>
    <w:rsid w:val="00073C19"/>
    <w:rsid w:val="00074352"/>
    <w:rsid w:val="00074B01"/>
    <w:rsid w:val="000772FE"/>
    <w:rsid w:val="000824AB"/>
    <w:rsid w:val="00082973"/>
    <w:rsid w:val="00084763"/>
    <w:rsid w:val="00086EF5"/>
    <w:rsid w:val="00086F43"/>
    <w:rsid w:val="00087807"/>
    <w:rsid w:val="000927CA"/>
    <w:rsid w:val="00092E64"/>
    <w:rsid w:val="00094A7B"/>
    <w:rsid w:val="000A01EC"/>
    <w:rsid w:val="000A29CF"/>
    <w:rsid w:val="000A4A5D"/>
    <w:rsid w:val="000A4EF1"/>
    <w:rsid w:val="000A7182"/>
    <w:rsid w:val="000A7C25"/>
    <w:rsid w:val="000B1F31"/>
    <w:rsid w:val="000B4358"/>
    <w:rsid w:val="000B435D"/>
    <w:rsid w:val="000B6182"/>
    <w:rsid w:val="000B70F7"/>
    <w:rsid w:val="000C2BC8"/>
    <w:rsid w:val="000C67CA"/>
    <w:rsid w:val="000D0D38"/>
    <w:rsid w:val="000D10BE"/>
    <w:rsid w:val="000D3990"/>
    <w:rsid w:val="000D3C1F"/>
    <w:rsid w:val="000D4A84"/>
    <w:rsid w:val="000D5888"/>
    <w:rsid w:val="000D68FF"/>
    <w:rsid w:val="000E15AE"/>
    <w:rsid w:val="000E3D1D"/>
    <w:rsid w:val="000F4F10"/>
    <w:rsid w:val="000F7108"/>
    <w:rsid w:val="00104303"/>
    <w:rsid w:val="001061B7"/>
    <w:rsid w:val="001072D5"/>
    <w:rsid w:val="0011219C"/>
    <w:rsid w:val="00112D83"/>
    <w:rsid w:val="001158F1"/>
    <w:rsid w:val="001161C3"/>
    <w:rsid w:val="00117F49"/>
    <w:rsid w:val="00123FED"/>
    <w:rsid w:val="0012407F"/>
    <w:rsid w:val="0012457F"/>
    <w:rsid w:val="00125FE8"/>
    <w:rsid w:val="00127522"/>
    <w:rsid w:val="00127D92"/>
    <w:rsid w:val="0013117B"/>
    <w:rsid w:val="001429A3"/>
    <w:rsid w:val="00143B1C"/>
    <w:rsid w:val="0014438F"/>
    <w:rsid w:val="0014564C"/>
    <w:rsid w:val="001508A1"/>
    <w:rsid w:val="00154E4A"/>
    <w:rsid w:val="0016091C"/>
    <w:rsid w:val="001625E3"/>
    <w:rsid w:val="00162D54"/>
    <w:rsid w:val="00171A99"/>
    <w:rsid w:val="00172B5D"/>
    <w:rsid w:val="001731DE"/>
    <w:rsid w:val="00175079"/>
    <w:rsid w:val="001752EE"/>
    <w:rsid w:val="001759C2"/>
    <w:rsid w:val="00184614"/>
    <w:rsid w:val="00185E91"/>
    <w:rsid w:val="0019331D"/>
    <w:rsid w:val="001A1E55"/>
    <w:rsid w:val="001A73F3"/>
    <w:rsid w:val="001B0DBE"/>
    <w:rsid w:val="001B18AA"/>
    <w:rsid w:val="001C2669"/>
    <w:rsid w:val="001C4845"/>
    <w:rsid w:val="001D1A81"/>
    <w:rsid w:val="001D5334"/>
    <w:rsid w:val="001E2100"/>
    <w:rsid w:val="001E23D0"/>
    <w:rsid w:val="001E2803"/>
    <w:rsid w:val="001E49F1"/>
    <w:rsid w:val="001E63FB"/>
    <w:rsid w:val="001E6563"/>
    <w:rsid w:val="001F2FC1"/>
    <w:rsid w:val="001F417F"/>
    <w:rsid w:val="001F58ED"/>
    <w:rsid w:val="001F5E2F"/>
    <w:rsid w:val="001F77B3"/>
    <w:rsid w:val="001F7C1D"/>
    <w:rsid w:val="00210359"/>
    <w:rsid w:val="002122CC"/>
    <w:rsid w:val="00213D73"/>
    <w:rsid w:val="002159D5"/>
    <w:rsid w:val="00216BCD"/>
    <w:rsid w:val="00225A42"/>
    <w:rsid w:val="0022796F"/>
    <w:rsid w:val="002313D7"/>
    <w:rsid w:val="0023336A"/>
    <w:rsid w:val="00237F2F"/>
    <w:rsid w:val="0024091A"/>
    <w:rsid w:val="00242FE5"/>
    <w:rsid w:val="002436C9"/>
    <w:rsid w:val="00253E32"/>
    <w:rsid w:val="002555DB"/>
    <w:rsid w:val="0025795C"/>
    <w:rsid w:val="002612C5"/>
    <w:rsid w:val="0026520E"/>
    <w:rsid w:val="00266090"/>
    <w:rsid w:val="00266764"/>
    <w:rsid w:val="00267449"/>
    <w:rsid w:val="00273423"/>
    <w:rsid w:val="00274A87"/>
    <w:rsid w:val="0027502C"/>
    <w:rsid w:val="002807CB"/>
    <w:rsid w:val="00281392"/>
    <w:rsid w:val="00284743"/>
    <w:rsid w:val="00284C68"/>
    <w:rsid w:val="00287AEE"/>
    <w:rsid w:val="0029091F"/>
    <w:rsid w:val="00291B8A"/>
    <w:rsid w:val="0029476A"/>
    <w:rsid w:val="00295A8B"/>
    <w:rsid w:val="00295E60"/>
    <w:rsid w:val="002A0D7D"/>
    <w:rsid w:val="002A41FC"/>
    <w:rsid w:val="002A614B"/>
    <w:rsid w:val="002A6C9F"/>
    <w:rsid w:val="002B7164"/>
    <w:rsid w:val="002B764B"/>
    <w:rsid w:val="002C205B"/>
    <w:rsid w:val="002C2122"/>
    <w:rsid w:val="002C365D"/>
    <w:rsid w:val="002C4F6C"/>
    <w:rsid w:val="002C797C"/>
    <w:rsid w:val="002D50B3"/>
    <w:rsid w:val="002D74C0"/>
    <w:rsid w:val="002E03DB"/>
    <w:rsid w:val="002E0FE7"/>
    <w:rsid w:val="002E14A0"/>
    <w:rsid w:val="002E47AE"/>
    <w:rsid w:val="002F5053"/>
    <w:rsid w:val="002F6988"/>
    <w:rsid w:val="003102BB"/>
    <w:rsid w:val="00312098"/>
    <w:rsid w:val="00312E46"/>
    <w:rsid w:val="00313292"/>
    <w:rsid w:val="00313A18"/>
    <w:rsid w:val="0031429E"/>
    <w:rsid w:val="003145ED"/>
    <w:rsid w:val="00336917"/>
    <w:rsid w:val="003377A6"/>
    <w:rsid w:val="00350697"/>
    <w:rsid w:val="00352BA0"/>
    <w:rsid w:val="003552BB"/>
    <w:rsid w:val="00361215"/>
    <w:rsid w:val="00361C82"/>
    <w:rsid w:val="00363152"/>
    <w:rsid w:val="00364A4D"/>
    <w:rsid w:val="00373DD8"/>
    <w:rsid w:val="0037433A"/>
    <w:rsid w:val="00376492"/>
    <w:rsid w:val="00377A8E"/>
    <w:rsid w:val="0038019D"/>
    <w:rsid w:val="00390BDD"/>
    <w:rsid w:val="003912CD"/>
    <w:rsid w:val="00394A91"/>
    <w:rsid w:val="00397946"/>
    <w:rsid w:val="003A0C96"/>
    <w:rsid w:val="003A385C"/>
    <w:rsid w:val="003A5994"/>
    <w:rsid w:val="003A5A8E"/>
    <w:rsid w:val="003A79CB"/>
    <w:rsid w:val="003B3214"/>
    <w:rsid w:val="003B53F4"/>
    <w:rsid w:val="003B5D17"/>
    <w:rsid w:val="003B5F4D"/>
    <w:rsid w:val="003C2FBB"/>
    <w:rsid w:val="003C39D1"/>
    <w:rsid w:val="003D2374"/>
    <w:rsid w:val="003E2046"/>
    <w:rsid w:val="003E23A7"/>
    <w:rsid w:val="003F2FDF"/>
    <w:rsid w:val="003F53B6"/>
    <w:rsid w:val="003F6C25"/>
    <w:rsid w:val="0040675F"/>
    <w:rsid w:val="00407E94"/>
    <w:rsid w:val="0041092B"/>
    <w:rsid w:val="00410C18"/>
    <w:rsid w:val="00410C21"/>
    <w:rsid w:val="00411830"/>
    <w:rsid w:val="00417C62"/>
    <w:rsid w:val="00417DD6"/>
    <w:rsid w:val="00421CC1"/>
    <w:rsid w:val="0042545D"/>
    <w:rsid w:val="00425A1C"/>
    <w:rsid w:val="00425F65"/>
    <w:rsid w:val="0043068D"/>
    <w:rsid w:val="004339AC"/>
    <w:rsid w:val="00437A60"/>
    <w:rsid w:val="004423C4"/>
    <w:rsid w:val="00444F8D"/>
    <w:rsid w:val="00445360"/>
    <w:rsid w:val="00450669"/>
    <w:rsid w:val="00450B9F"/>
    <w:rsid w:val="0045463B"/>
    <w:rsid w:val="00456F5F"/>
    <w:rsid w:val="004574CA"/>
    <w:rsid w:val="0045798C"/>
    <w:rsid w:val="0046448B"/>
    <w:rsid w:val="00474BEA"/>
    <w:rsid w:val="00483C7F"/>
    <w:rsid w:val="00484173"/>
    <w:rsid w:val="004863C4"/>
    <w:rsid w:val="0049079E"/>
    <w:rsid w:val="004A2D0D"/>
    <w:rsid w:val="004A3192"/>
    <w:rsid w:val="004A3BD3"/>
    <w:rsid w:val="004A6871"/>
    <w:rsid w:val="004B2215"/>
    <w:rsid w:val="004B3A44"/>
    <w:rsid w:val="004B4815"/>
    <w:rsid w:val="004B7AC8"/>
    <w:rsid w:val="004C2968"/>
    <w:rsid w:val="004D1CA6"/>
    <w:rsid w:val="004D1F96"/>
    <w:rsid w:val="004D731D"/>
    <w:rsid w:val="004D77F1"/>
    <w:rsid w:val="004E32C3"/>
    <w:rsid w:val="004F0BE0"/>
    <w:rsid w:val="004F15B0"/>
    <w:rsid w:val="004F309A"/>
    <w:rsid w:val="004F378A"/>
    <w:rsid w:val="004F5C91"/>
    <w:rsid w:val="004F751C"/>
    <w:rsid w:val="00500B68"/>
    <w:rsid w:val="00503BCB"/>
    <w:rsid w:val="0050470A"/>
    <w:rsid w:val="005050D5"/>
    <w:rsid w:val="00506CB8"/>
    <w:rsid w:val="00511698"/>
    <w:rsid w:val="00511F51"/>
    <w:rsid w:val="0051452D"/>
    <w:rsid w:val="00516583"/>
    <w:rsid w:val="00521145"/>
    <w:rsid w:val="005247AA"/>
    <w:rsid w:val="005356A1"/>
    <w:rsid w:val="0055200F"/>
    <w:rsid w:val="00552F21"/>
    <w:rsid w:val="0055588B"/>
    <w:rsid w:val="00555A51"/>
    <w:rsid w:val="00560F96"/>
    <w:rsid w:val="00562568"/>
    <w:rsid w:val="00562792"/>
    <w:rsid w:val="00563F3F"/>
    <w:rsid w:val="00564C9A"/>
    <w:rsid w:val="00565B75"/>
    <w:rsid w:val="005703B9"/>
    <w:rsid w:val="00572484"/>
    <w:rsid w:val="0057492F"/>
    <w:rsid w:val="00575F45"/>
    <w:rsid w:val="00583F88"/>
    <w:rsid w:val="0058519F"/>
    <w:rsid w:val="005863A9"/>
    <w:rsid w:val="005917E1"/>
    <w:rsid w:val="00593FBE"/>
    <w:rsid w:val="005952EE"/>
    <w:rsid w:val="00595BFB"/>
    <w:rsid w:val="00597F2E"/>
    <w:rsid w:val="00597FC6"/>
    <w:rsid w:val="005A38B2"/>
    <w:rsid w:val="005B5865"/>
    <w:rsid w:val="005B75EA"/>
    <w:rsid w:val="005C044D"/>
    <w:rsid w:val="005C3196"/>
    <w:rsid w:val="005C62FB"/>
    <w:rsid w:val="005C7062"/>
    <w:rsid w:val="005D0A0C"/>
    <w:rsid w:val="005D3838"/>
    <w:rsid w:val="005D6FE2"/>
    <w:rsid w:val="005D77F6"/>
    <w:rsid w:val="005E7483"/>
    <w:rsid w:val="005F438F"/>
    <w:rsid w:val="005F4E91"/>
    <w:rsid w:val="0060182C"/>
    <w:rsid w:val="00606578"/>
    <w:rsid w:val="00610DD8"/>
    <w:rsid w:val="006114FF"/>
    <w:rsid w:val="00611682"/>
    <w:rsid w:val="00615777"/>
    <w:rsid w:val="0061736F"/>
    <w:rsid w:val="00617482"/>
    <w:rsid w:val="00621A2E"/>
    <w:rsid w:val="00622BFA"/>
    <w:rsid w:val="00626399"/>
    <w:rsid w:val="0062701D"/>
    <w:rsid w:val="00634E6B"/>
    <w:rsid w:val="00636CD3"/>
    <w:rsid w:val="00652BA9"/>
    <w:rsid w:val="00664C39"/>
    <w:rsid w:val="00670559"/>
    <w:rsid w:val="00672FF1"/>
    <w:rsid w:val="00673DDA"/>
    <w:rsid w:val="00674235"/>
    <w:rsid w:val="00680469"/>
    <w:rsid w:val="006807EA"/>
    <w:rsid w:val="0068181C"/>
    <w:rsid w:val="00682E59"/>
    <w:rsid w:val="006843FB"/>
    <w:rsid w:val="00686E8D"/>
    <w:rsid w:val="0069144D"/>
    <w:rsid w:val="006928D6"/>
    <w:rsid w:val="00696005"/>
    <w:rsid w:val="006A18C6"/>
    <w:rsid w:val="006A748F"/>
    <w:rsid w:val="006A7F3F"/>
    <w:rsid w:val="006B0060"/>
    <w:rsid w:val="006B1B32"/>
    <w:rsid w:val="006C0996"/>
    <w:rsid w:val="006C0A42"/>
    <w:rsid w:val="006C17AB"/>
    <w:rsid w:val="006C1C08"/>
    <w:rsid w:val="006C43CD"/>
    <w:rsid w:val="006C4E2C"/>
    <w:rsid w:val="006C58EB"/>
    <w:rsid w:val="006C6C21"/>
    <w:rsid w:val="006D051B"/>
    <w:rsid w:val="006D1325"/>
    <w:rsid w:val="006D2131"/>
    <w:rsid w:val="006E2889"/>
    <w:rsid w:val="006E58E9"/>
    <w:rsid w:val="006F24E4"/>
    <w:rsid w:val="006F55EE"/>
    <w:rsid w:val="006F66EE"/>
    <w:rsid w:val="00701593"/>
    <w:rsid w:val="007042C0"/>
    <w:rsid w:val="00704317"/>
    <w:rsid w:val="0070487D"/>
    <w:rsid w:val="00705646"/>
    <w:rsid w:val="00706BED"/>
    <w:rsid w:val="00711E27"/>
    <w:rsid w:val="00713BB5"/>
    <w:rsid w:val="007164D5"/>
    <w:rsid w:val="0071672D"/>
    <w:rsid w:val="00717049"/>
    <w:rsid w:val="00720F38"/>
    <w:rsid w:val="00721976"/>
    <w:rsid w:val="00722F6C"/>
    <w:rsid w:val="007230F7"/>
    <w:rsid w:val="007416B8"/>
    <w:rsid w:val="00744F7A"/>
    <w:rsid w:val="007568F4"/>
    <w:rsid w:val="00757628"/>
    <w:rsid w:val="00757D33"/>
    <w:rsid w:val="00761F9A"/>
    <w:rsid w:val="00762234"/>
    <w:rsid w:val="0076248F"/>
    <w:rsid w:val="00762AA7"/>
    <w:rsid w:val="00763C52"/>
    <w:rsid w:val="00765464"/>
    <w:rsid w:val="007673A8"/>
    <w:rsid w:val="007712AC"/>
    <w:rsid w:val="00775313"/>
    <w:rsid w:val="00786FD5"/>
    <w:rsid w:val="00787255"/>
    <w:rsid w:val="00790A08"/>
    <w:rsid w:val="007A0CBD"/>
    <w:rsid w:val="007A104F"/>
    <w:rsid w:val="007A122F"/>
    <w:rsid w:val="007B6671"/>
    <w:rsid w:val="007D015E"/>
    <w:rsid w:val="007D2556"/>
    <w:rsid w:val="007D4489"/>
    <w:rsid w:val="007D51EF"/>
    <w:rsid w:val="007F1EEF"/>
    <w:rsid w:val="007F69C9"/>
    <w:rsid w:val="007F7DAA"/>
    <w:rsid w:val="008007FD"/>
    <w:rsid w:val="008067CD"/>
    <w:rsid w:val="00807494"/>
    <w:rsid w:val="00824E1A"/>
    <w:rsid w:val="0083078D"/>
    <w:rsid w:val="00830BBC"/>
    <w:rsid w:val="00834901"/>
    <w:rsid w:val="00842541"/>
    <w:rsid w:val="0084364E"/>
    <w:rsid w:val="00861346"/>
    <w:rsid w:val="00863936"/>
    <w:rsid w:val="00865F42"/>
    <w:rsid w:val="008735F1"/>
    <w:rsid w:val="00873BD6"/>
    <w:rsid w:val="00876DFF"/>
    <w:rsid w:val="00876E31"/>
    <w:rsid w:val="00881C79"/>
    <w:rsid w:val="00887CE6"/>
    <w:rsid w:val="008937EF"/>
    <w:rsid w:val="008943B2"/>
    <w:rsid w:val="00897E8C"/>
    <w:rsid w:val="008A04E2"/>
    <w:rsid w:val="008A0724"/>
    <w:rsid w:val="008A45F2"/>
    <w:rsid w:val="008A5806"/>
    <w:rsid w:val="008B0FBE"/>
    <w:rsid w:val="008B31F8"/>
    <w:rsid w:val="008B38B1"/>
    <w:rsid w:val="008B44D9"/>
    <w:rsid w:val="008B5F97"/>
    <w:rsid w:val="008B778B"/>
    <w:rsid w:val="008C10D1"/>
    <w:rsid w:val="008C5AE9"/>
    <w:rsid w:val="008E34A7"/>
    <w:rsid w:val="008E353E"/>
    <w:rsid w:val="008E49BC"/>
    <w:rsid w:val="008F34EC"/>
    <w:rsid w:val="008F4B9C"/>
    <w:rsid w:val="008F645F"/>
    <w:rsid w:val="008F6BE9"/>
    <w:rsid w:val="00903B5A"/>
    <w:rsid w:val="0091116A"/>
    <w:rsid w:val="00912539"/>
    <w:rsid w:val="00912833"/>
    <w:rsid w:val="00912DC5"/>
    <w:rsid w:val="00916028"/>
    <w:rsid w:val="00920AAF"/>
    <w:rsid w:val="00920FD9"/>
    <w:rsid w:val="00922C46"/>
    <w:rsid w:val="00923BE5"/>
    <w:rsid w:val="00931321"/>
    <w:rsid w:val="00931B4C"/>
    <w:rsid w:val="00935245"/>
    <w:rsid w:val="00941D05"/>
    <w:rsid w:val="00960322"/>
    <w:rsid w:val="0096098E"/>
    <w:rsid w:val="00960EEA"/>
    <w:rsid w:val="00961E64"/>
    <w:rsid w:val="00962736"/>
    <w:rsid w:val="00965B02"/>
    <w:rsid w:val="00967386"/>
    <w:rsid w:val="00971018"/>
    <w:rsid w:val="0097252D"/>
    <w:rsid w:val="009815E2"/>
    <w:rsid w:val="00982420"/>
    <w:rsid w:val="00985901"/>
    <w:rsid w:val="00986693"/>
    <w:rsid w:val="00990B4E"/>
    <w:rsid w:val="00992348"/>
    <w:rsid w:val="009928A0"/>
    <w:rsid w:val="0099377A"/>
    <w:rsid w:val="00995D0A"/>
    <w:rsid w:val="009A6207"/>
    <w:rsid w:val="009A7251"/>
    <w:rsid w:val="009B08F2"/>
    <w:rsid w:val="009B595D"/>
    <w:rsid w:val="009B7A8E"/>
    <w:rsid w:val="009C36B2"/>
    <w:rsid w:val="009C3EC7"/>
    <w:rsid w:val="009C795B"/>
    <w:rsid w:val="009D012A"/>
    <w:rsid w:val="009D3A9A"/>
    <w:rsid w:val="009D5257"/>
    <w:rsid w:val="009D72A7"/>
    <w:rsid w:val="009E3B4D"/>
    <w:rsid w:val="009E5B05"/>
    <w:rsid w:val="009F59BF"/>
    <w:rsid w:val="00A0249D"/>
    <w:rsid w:val="00A0353E"/>
    <w:rsid w:val="00A13139"/>
    <w:rsid w:val="00A16868"/>
    <w:rsid w:val="00A20780"/>
    <w:rsid w:val="00A2339D"/>
    <w:rsid w:val="00A30390"/>
    <w:rsid w:val="00A32D50"/>
    <w:rsid w:val="00A33C34"/>
    <w:rsid w:val="00A33FEF"/>
    <w:rsid w:val="00A41F38"/>
    <w:rsid w:val="00A5112B"/>
    <w:rsid w:val="00A53F22"/>
    <w:rsid w:val="00A56589"/>
    <w:rsid w:val="00A57250"/>
    <w:rsid w:val="00A57BCE"/>
    <w:rsid w:val="00A57C6F"/>
    <w:rsid w:val="00A621C7"/>
    <w:rsid w:val="00A635F4"/>
    <w:rsid w:val="00A63821"/>
    <w:rsid w:val="00A655E6"/>
    <w:rsid w:val="00A674C5"/>
    <w:rsid w:val="00A715B4"/>
    <w:rsid w:val="00A71732"/>
    <w:rsid w:val="00A737EB"/>
    <w:rsid w:val="00A73D8B"/>
    <w:rsid w:val="00A77916"/>
    <w:rsid w:val="00A8207B"/>
    <w:rsid w:val="00A85D57"/>
    <w:rsid w:val="00A90E96"/>
    <w:rsid w:val="00A944F9"/>
    <w:rsid w:val="00A96736"/>
    <w:rsid w:val="00AA5584"/>
    <w:rsid w:val="00AB18E7"/>
    <w:rsid w:val="00AB1ED6"/>
    <w:rsid w:val="00AB2DB2"/>
    <w:rsid w:val="00AB2FFD"/>
    <w:rsid w:val="00AB347E"/>
    <w:rsid w:val="00AC37EB"/>
    <w:rsid w:val="00AC4177"/>
    <w:rsid w:val="00AD2ED4"/>
    <w:rsid w:val="00AD78AC"/>
    <w:rsid w:val="00AE19D7"/>
    <w:rsid w:val="00AE5A82"/>
    <w:rsid w:val="00AE70EE"/>
    <w:rsid w:val="00AE7DFD"/>
    <w:rsid w:val="00AF1A58"/>
    <w:rsid w:val="00B04A2C"/>
    <w:rsid w:val="00B07B59"/>
    <w:rsid w:val="00B10FE7"/>
    <w:rsid w:val="00B16AA5"/>
    <w:rsid w:val="00B25F93"/>
    <w:rsid w:val="00B30C23"/>
    <w:rsid w:val="00B40211"/>
    <w:rsid w:val="00B45F6B"/>
    <w:rsid w:val="00B509B4"/>
    <w:rsid w:val="00B52D58"/>
    <w:rsid w:val="00B53D8D"/>
    <w:rsid w:val="00B54AF8"/>
    <w:rsid w:val="00B55028"/>
    <w:rsid w:val="00B6006F"/>
    <w:rsid w:val="00B63ADD"/>
    <w:rsid w:val="00B664ED"/>
    <w:rsid w:val="00B66952"/>
    <w:rsid w:val="00B70232"/>
    <w:rsid w:val="00B71EA3"/>
    <w:rsid w:val="00B735F5"/>
    <w:rsid w:val="00B77BF7"/>
    <w:rsid w:val="00B77C82"/>
    <w:rsid w:val="00B80C3C"/>
    <w:rsid w:val="00B81026"/>
    <w:rsid w:val="00B845BB"/>
    <w:rsid w:val="00BA42A0"/>
    <w:rsid w:val="00BA6A46"/>
    <w:rsid w:val="00BA7CD9"/>
    <w:rsid w:val="00BB1AA1"/>
    <w:rsid w:val="00BB1E33"/>
    <w:rsid w:val="00BB2AE2"/>
    <w:rsid w:val="00BB64C2"/>
    <w:rsid w:val="00BB6596"/>
    <w:rsid w:val="00BB65E4"/>
    <w:rsid w:val="00BC17D0"/>
    <w:rsid w:val="00BD2CFE"/>
    <w:rsid w:val="00BD5A5A"/>
    <w:rsid w:val="00BE00FA"/>
    <w:rsid w:val="00BE410A"/>
    <w:rsid w:val="00BE566D"/>
    <w:rsid w:val="00BE5CEE"/>
    <w:rsid w:val="00BE65A9"/>
    <w:rsid w:val="00BF2A8A"/>
    <w:rsid w:val="00C03CC6"/>
    <w:rsid w:val="00C042F7"/>
    <w:rsid w:val="00C070FC"/>
    <w:rsid w:val="00C0761D"/>
    <w:rsid w:val="00C16E2E"/>
    <w:rsid w:val="00C1725A"/>
    <w:rsid w:val="00C2156C"/>
    <w:rsid w:val="00C238F1"/>
    <w:rsid w:val="00C32C34"/>
    <w:rsid w:val="00C36C7C"/>
    <w:rsid w:val="00C452F4"/>
    <w:rsid w:val="00C46A7D"/>
    <w:rsid w:val="00C50B35"/>
    <w:rsid w:val="00C513F5"/>
    <w:rsid w:val="00C538CB"/>
    <w:rsid w:val="00C5600C"/>
    <w:rsid w:val="00C566DD"/>
    <w:rsid w:val="00C638DA"/>
    <w:rsid w:val="00C6436E"/>
    <w:rsid w:val="00C73FD1"/>
    <w:rsid w:val="00C75948"/>
    <w:rsid w:val="00C773A0"/>
    <w:rsid w:val="00C8407A"/>
    <w:rsid w:val="00C84A4E"/>
    <w:rsid w:val="00C8500B"/>
    <w:rsid w:val="00C859E4"/>
    <w:rsid w:val="00C9343C"/>
    <w:rsid w:val="00C94A41"/>
    <w:rsid w:val="00C9728C"/>
    <w:rsid w:val="00CA0CFC"/>
    <w:rsid w:val="00CA272A"/>
    <w:rsid w:val="00CA303A"/>
    <w:rsid w:val="00CA6EB9"/>
    <w:rsid w:val="00CA7E28"/>
    <w:rsid w:val="00CB2EE3"/>
    <w:rsid w:val="00CB5FAC"/>
    <w:rsid w:val="00CC12D5"/>
    <w:rsid w:val="00CC204F"/>
    <w:rsid w:val="00CC36AB"/>
    <w:rsid w:val="00CC4744"/>
    <w:rsid w:val="00CD0FB3"/>
    <w:rsid w:val="00CD134D"/>
    <w:rsid w:val="00CD48EA"/>
    <w:rsid w:val="00CD6520"/>
    <w:rsid w:val="00CD6715"/>
    <w:rsid w:val="00CE4039"/>
    <w:rsid w:val="00CE6AF9"/>
    <w:rsid w:val="00CF344D"/>
    <w:rsid w:val="00CF3E11"/>
    <w:rsid w:val="00CF3F88"/>
    <w:rsid w:val="00CF401F"/>
    <w:rsid w:val="00D032CF"/>
    <w:rsid w:val="00D03EFC"/>
    <w:rsid w:val="00D052F0"/>
    <w:rsid w:val="00D12C74"/>
    <w:rsid w:val="00D25C51"/>
    <w:rsid w:val="00D27E0F"/>
    <w:rsid w:val="00D41B87"/>
    <w:rsid w:val="00D44998"/>
    <w:rsid w:val="00D45DFE"/>
    <w:rsid w:val="00D47BE8"/>
    <w:rsid w:val="00D5072E"/>
    <w:rsid w:val="00D513BA"/>
    <w:rsid w:val="00D56A03"/>
    <w:rsid w:val="00D6125F"/>
    <w:rsid w:val="00D72E87"/>
    <w:rsid w:val="00D757DD"/>
    <w:rsid w:val="00D758D8"/>
    <w:rsid w:val="00D92911"/>
    <w:rsid w:val="00D939A4"/>
    <w:rsid w:val="00D94BB9"/>
    <w:rsid w:val="00D96817"/>
    <w:rsid w:val="00D97FC6"/>
    <w:rsid w:val="00DA25A5"/>
    <w:rsid w:val="00DA6AF0"/>
    <w:rsid w:val="00DB1641"/>
    <w:rsid w:val="00DB704B"/>
    <w:rsid w:val="00DC56BA"/>
    <w:rsid w:val="00DD1C02"/>
    <w:rsid w:val="00DD2D65"/>
    <w:rsid w:val="00DD3416"/>
    <w:rsid w:val="00DD5FC9"/>
    <w:rsid w:val="00DE6A71"/>
    <w:rsid w:val="00DF1328"/>
    <w:rsid w:val="00DF3BB6"/>
    <w:rsid w:val="00DF3DF9"/>
    <w:rsid w:val="00DF49D8"/>
    <w:rsid w:val="00DF6F6A"/>
    <w:rsid w:val="00DF760A"/>
    <w:rsid w:val="00E022A4"/>
    <w:rsid w:val="00E027DB"/>
    <w:rsid w:val="00E03A85"/>
    <w:rsid w:val="00E10798"/>
    <w:rsid w:val="00E12F63"/>
    <w:rsid w:val="00E13FF4"/>
    <w:rsid w:val="00E15AFA"/>
    <w:rsid w:val="00E2603B"/>
    <w:rsid w:val="00E30EAB"/>
    <w:rsid w:val="00E347FF"/>
    <w:rsid w:val="00E35B56"/>
    <w:rsid w:val="00E36D5E"/>
    <w:rsid w:val="00E37D6C"/>
    <w:rsid w:val="00E40931"/>
    <w:rsid w:val="00E50E36"/>
    <w:rsid w:val="00E52633"/>
    <w:rsid w:val="00E52992"/>
    <w:rsid w:val="00E53581"/>
    <w:rsid w:val="00E5371E"/>
    <w:rsid w:val="00E549DC"/>
    <w:rsid w:val="00E54AE6"/>
    <w:rsid w:val="00E56118"/>
    <w:rsid w:val="00E56D40"/>
    <w:rsid w:val="00E62666"/>
    <w:rsid w:val="00E635D2"/>
    <w:rsid w:val="00E64773"/>
    <w:rsid w:val="00E65E09"/>
    <w:rsid w:val="00E6689F"/>
    <w:rsid w:val="00E66A2F"/>
    <w:rsid w:val="00E67921"/>
    <w:rsid w:val="00E8443A"/>
    <w:rsid w:val="00E875A9"/>
    <w:rsid w:val="00E90EE4"/>
    <w:rsid w:val="00E9220D"/>
    <w:rsid w:val="00E93A07"/>
    <w:rsid w:val="00E93F29"/>
    <w:rsid w:val="00E95D9C"/>
    <w:rsid w:val="00E96A0F"/>
    <w:rsid w:val="00E97A41"/>
    <w:rsid w:val="00EA0543"/>
    <w:rsid w:val="00EA21F4"/>
    <w:rsid w:val="00EA39A8"/>
    <w:rsid w:val="00EA5D53"/>
    <w:rsid w:val="00EB6A55"/>
    <w:rsid w:val="00EC0248"/>
    <w:rsid w:val="00EC234C"/>
    <w:rsid w:val="00EC30A4"/>
    <w:rsid w:val="00EC3586"/>
    <w:rsid w:val="00EC5485"/>
    <w:rsid w:val="00EC5A94"/>
    <w:rsid w:val="00EC6A3C"/>
    <w:rsid w:val="00EC7784"/>
    <w:rsid w:val="00ED1C65"/>
    <w:rsid w:val="00ED5140"/>
    <w:rsid w:val="00ED6F6C"/>
    <w:rsid w:val="00EE15AC"/>
    <w:rsid w:val="00EE176E"/>
    <w:rsid w:val="00EE38D6"/>
    <w:rsid w:val="00EE47B9"/>
    <w:rsid w:val="00EF16D7"/>
    <w:rsid w:val="00EF1946"/>
    <w:rsid w:val="00EF237E"/>
    <w:rsid w:val="00EF3C6D"/>
    <w:rsid w:val="00EF79D7"/>
    <w:rsid w:val="00F006B0"/>
    <w:rsid w:val="00F0466C"/>
    <w:rsid w:val="00F1421C"/>
    <w:rsid w:val="00F148E2"/>
    <w:rsid w:val="00F245F8"/>
    <w:rsid w:val="00F302C6"/>
    <w:rsid w:val="00F35960"/>
    <w:rsid w:val="00F36C8E"/>
    <w:rsid w:val="00F37C66"/>
    <w:rsid w:val="00F42AF6"/>
    <w:rsid w:val="00F51167"/>
    <w:rsid w:val="00F54829"/>
    <w:rsid w:val="00F55CCA"/>
    <w:rsid w:val="00F56FB5"/>
    <w:rsid w:val="00F67B6C"/>
    <w:rsid w:val="00F71457"/>
    <w:rsid w:val="00F7559B"/>
    <w:rsid w:val="00F81754"/>
    <w:rsid w:val="00F861EA"/>
    <w:rsid w:val="00F876D2"/>
    <w:rsid w:val="00F90EAE"/>
    <w:rsid w:val="00F94AAE"/>
    <w:rsid w:val="00F9715A"/>
    <w:rsid w:val="00FA4925"/>
    <w:rsid w:val="00FA7699"/>
    <w:rsid w:val="00FB04B8"/>
    <w:rsid w:val="00FB20C5"/>
    <w:rsid w:val="00FB3F0E"/>
    <w:rsid w:val="00FB59A2"/>
    <w:rsid w:val="00FB649D"/>
    <w:rsid w:val="00FC2DC6"/>
    <w:rsid w:val="00FC741B"/>
    <w:rsid w:val="00FD37EC"/>
    <w:rsid w:val="00FE23A3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  <w14:docId w14:val="2A90998D"/>
  <w15:chartTrackingRefBased/>
  <w15:docId w15:val="{8CD3FF75-ACB5-433B-8B50-E6DB371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86"/>
    <w:pPr>
      <w:suppressAutoHyphens/>
    </w:pPr>
    <w:rPr>
      <w:rFonts w:eastAsia="MS Mincho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i/>
      <w:color w:val="333333"/>
      <w:lang w:val="pt-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rebuchet MS" w:eastAsia="Batang" w:hAnsi="Trebuchet MS" w:cs="Trebuchet MS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Trebuchet MS" w:hAnsi="Trebuchet MS" w:cs="Trebuchet MS"/>
      <w:b/>
      <w:color w:val="000000"/>
      <w:u w:val="single"/>
    </w:rPr>
  </w:style>
  <w:style w:type="paragraph" w:styleId="Ttulo6">
    <w:name w:val="heading 6"/>
    <w:basedOn w:val="Normal"/>
    <w:next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Calibri" w:hint="default"/>
      <w:sz w:val="20"/>
      <w:szCs w:val="20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  <w:rPr>
      <w:sz w:val="20"/>
      <w:szCs w:val="20"/>
    </w:rPr>
  </w:style>
  <w:style w:type="character" w:customStyle="1" w:styleId="WW8Num5z3">
    <w:name w:val="WW8Num5z3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sz w:val="20"/>
      <w:szCs w:val="20"/>
    </w:rPr>
  </w:style>
  <w:style w:type="character" w:customStyle="1" w:styleId="WW8Num7z0">
    <w:name w:val="WW8Num7z0"/>
    <w:rPr>
      <w:rFonts w:ascii="Calibri" w:hAnsi="Calibri" w:cs="Arial"/>
      <w:b/>
      <w:sz w:val="20"/>
      <w:szCs w:val="20"/>
      <w:highlight w:val="yellow"/>
    </w:rPr>
  </w:style>
  <w:style w:type="character" w:customStyle="1" w:styleId="WW8Num8z0">
    <w:name w:val="WW8Num8z0"/>
    <w:rPr>
      <w:rFonts w:ascii="Calibri" w:eastAsia="Batang" w:hAnsi="Calibri" w:cs="Calibri" w:hint="default"/>
      <w:sz w:val="20"/>
      <w:szCs w:val="20"/>
    </w:rPr>
  </w:style>
  <w:style w:type="character" w:customStyle="1" w:styleId="WW8Num9z0">
    <w:name w:val="WW8Num9z0"/>
    <w:rPr>
      <w:rFonts w:hint="default"/>
      <w:sz w:val="20"/>
      <w:szCs w:val="20"/>
      <w:highlight w:val="lightGray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Arial" w:hint="default"/>
      <w:sz w:val="20"/>
      <w:szCs w:val="20"/>
    </w:rPr>
  </w:style>
  <w:style w:type="character" w:customStyle="1" w:styleId="WW8Num11z0">
    <w:name w:val="WW8Num11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alibri" w:hAnsi="Calibri" w:cs="Calibri" w:hint="default"/>
      <w:sz w:val="20"/>
      <w:szCs w:val="20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Calibri" w:hAnsi="Calibri" w:cs="Arial"/>
      <w:b/>
      <w:lang w:val="pt-BR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hAnsi="Calibri" w:cs="Calibri"/>
      <w:sz w:val="20"/>
      <w:szCs w:val="20"/>
    </w:rPr>
  </w:style>
  <w:style w:type="character" w:customStyle="1" w:styleId="WW8Num18z0">
    <w:name w:val="WW8Num18z0"/>
    <w:rPr>
      <w:rFonts w:ascii="Calibri" w:hAnsi="Calibri" w:cs="Arial"/>
      <w:color w:val="000000"/>
      <w:sz w:val="20"/>
      <w:szCs w:val="20"/>
      <w:highlight w:val="yellow"/>
      <w:lang w:eastAsia="pt-BR"/>
    </w:rPr>
  </w:style>
  <w:style w:type="character" w:customStyle="1" w:styleId="WW8Num18z1">
    <w:name w:val="WW8Num18z1"/>
    <w:rPr>
      <w:rFonts w:ascii="Calibri" w:eastAsia="SimSun" w:hAnsi="Calibri" w:cs="Calibri"/>
      <w:sz w:val="20"/>
      <w:szCs w:val="20"/>
    </w:rPr>
  </w:style>
  <w:style w:type="character" w:customStyle="1" w:styleId="WW8Num18z2">
    <w:name w:val="WW8Num18z2"/>
    <w:rPr>
      <w:rFonts w:cs="Calibri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 w:hint="default"/>
      <w:sz w:val="20"/>
      <w:szCs w:val="20"/>
    </w:rPr>
  </w:style>
  <w:style w:type="character" w:customStyle="1" w:styleId="WW8Num20z0">
    <w:name w:val="WW8Num20z0"/>
    <w:rPr>
      <w:rFonts w:ascii="Calibri" w:eastAsia="Batang" w:hAnsi="Calibri" w:cs="Arial"/>
      <w:kern w:val="1"/>
      <w:sz w:val="20"/>
      <w:szCs w:val="20"/>
      <w:highlight w:val="yellow"/>
      <w:lang w:eastAsia="en-US"/>
    </w:rPr>
  </w:style>
  <w:style w:type="character" w:customStyle="1" w:styleId="WW8Num21z0">
    <w:name w:val="WW8Num21z0"/>
    <w:rPr>
      <w:rFonts w:ascii="Calibri" w:hAnsi="Calibri" w:cs="Arial" w:hint="default"/>
      <w:b w:val="0"/>
      <w:sz w:val="20"/>
      <w:szCs w:val="2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alibri" w:eastAsia="SimSun" w:hAnsi="Calibri" w:cs="Calibri"/>
      <w:kern w:val="1"/>
      <w:sz w:val="20"/>
      <w:szCs w:val="20"/>
      <w:lang w:eastAsia="en-U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  <w:rPr>
      <w:rFonts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4">
    <w:name w:val="Fonte parág. padrão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  <w:rPr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0">
    <w:name w:val="WW8Num24z0"/>
    <w:rPr>
      <w:rFonts w:ascii="Calibri" w:hAnsi="Calibri" w:cs="Arial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 w:hint="default"/>
    </w:rPr>
  </w:style>
  <w:style w:type="character" w:customStyle="1" w:styleId="WW8Num28z1">
    <w:name w:val="WW8Num28z1"/>
    <w:rPr>
      <w:rFonts w:cs="Arial" w:hint="default"/>
      <w:b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hAnsi="Calibri" w:cs="Arial"/>
      <w:b/>
      <w:lang w:val="pt-BR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  <w:rPr>
      <w:rFonts w:hint="default"/>
      <w:color w:val="auto"/>
    </w:rPr>
  </w:style>
  <w:style w:type="character" w:customStyle="1" w:styleId="WW8Num34z4">
    <w:name w:val="WW8Num34z4"/>
    <w:rPr>
      <w:rFonts w:hint="default"/>
    </w:rPr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hAnsi="Calibri" w:cs="Arial"/>
      <w:color w:val="000000"/>
      <w:sz w:val="20"/>
      <w:szCs w:val="20"/>
      <w:highlight w:val="yellow"/>
    </w:rPr>
  </w:style>
  <w:style w:type="character" w:customStyle="1" w:styleId="WW8Num41z1">
    <w:name w:val="WW8Num41z1"/>
    <w:rPr>
      <w:rFonts w:ascii="Calibri" w:eastAsia="SimSun" w:hAnsi="Calibri" w:cs="Calibri"/>
      <w:sz w:val="20"/>
      <w:szCs w:val="20"/>
    </w:rPr>
  </w:style>
  <w:style w:type="character" w:customStyle="1" w:styleId="WW8Num41z2">
    <w:name w:val="WW8Num41z2"/>
    <w:rPr>
      <w:rFonts w:cs="Calibri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libri" w:hAnsi="Calibri" w:cs="Calibri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Batang" w:hAnsi="Calibri" w:cs="Arial"/>
      <w:kern w:val="1"/>
      <w:sz w:val="20"/>
      <w:szCs w:val="20"/>
      <w:highlight w:val="yellow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Arial" w:hint="default"/>
      <w:b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  <w:rPr>
      <w:rFonts w:ascii="Calibri" w:eastAsia="SimSun" w:hAnsi="Calibri" w:cs="Calibri"/>
      <w:kern w:val="1"/>
      <w:sz w:val="20"/>
      <w:szCs w:val="2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  <w:rPr>
      <w:rFonts w:hint="default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3"/>
  </w:style>
  <w:style w:type="character" w:customStyle="1" w:styleId="RodapChar">
    <w:name w:val="Rodapé Char"/>
    <w:uiPriority w:val="99"/>
    <w:rPr>
      <w:rFonts w:eastAsia="MS Mincho"/>
      <w:sz w:val="24"/>
      <w:szCs w:val="24"/>
    </w:rPr>
  </w:style>
  <w:style w:type="character" w:customStyle="1" w:styleId="CabealhoChar">
    <w:name w:val="Cabeçalho Char"/>
    <w:rPr>
      <w:rFonts w:eastAsia="MS Mincho"/>
      <w:sz w:val="24"/>
      <w:szCs w:val="24"/>
      <w:lang w:val="pt-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MS Mincho"/>
    </w:rPr>
  </w:style>
  <w:style w:type="character" w:customStyle="1" w:styleId="AssuntodocomentrioChar">
    <w:name w:val="Assunto do comentário Char"/>
    <w:rPr>
      <w:rFonts w:eastAsia="MS Mincho"/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szCs w:val="20"/>
      <w:lang w:val="pt-PT"/>
    </w:rPr>
  </w:style>
  <w:style w:type="paragraph" w:customStyle="1" w:styleId="Corpodetexto31">
    <w:name w:val="Corpo de texto 31"/>
    <w:basedOn w:val="Normal"/>
    <w:rPr>
      <w:color w:val="000000"/>
      <w:lang w:val="pt-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lang w:val="pt-PT"/>
    </w:rPr>
  </w:style>
  <w:style w:type="paragraph" w:styleId="Textodenotaderodap">
    <w:name w:val="footnote text"/>
    <w:basedOn w:val="Normal"/>
    <w:pPr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eastAsia="Batang" w:hAnsi="Arial" w:cs="Arial"/>
      <w:sz w:val="20"/>
      <w:szCs w:val="20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embloco1">
    <w:name w:val="Texto em bloco1"/>
    <w:basedOn w:val="Normal"/>
    <w:pPr>
      <w:ind w:left="110" w:right="110"/>
      <w:jc w:val="both"/>
    </w:pPr>
    <w:rPr>
      <w:rFonts w:ascii="Arial" w:hAnsi="Arial" w:cs="Arial"/>
      <w:b/>
      <w:bCs/>
    </w:rPr>
  </w:style>
  <w:style w:type="paragraph" w:customStyle="1" w:styleId="BodyText21">
    <w:name w:val="Body Text 21"/>
    <w:basedOn w:val="Normal"/>
    <w:pPr>
      <w:snapToGrid w:val="0"/>
      <w:jc w:val="both"/>
    </w:pPr>
    <w:rPr>
      <w:szCs w:val="20"/>
    </w:rPr>
  </w:style>
  <w:style w:type="paragraph" w:customStyle="1" w:styleId="Corpodetexto32">
    <w:name w:val="Corpo de texto 32"/>
    <w:basedOn w:val="Normal"/>
    <w:pPr>
      <w:keepNext/>
      <w:autoSpaceDE w:val="0"/>
      <w:spacing w:line="360" w:lineRule="auto"/>
      <w:jc w:val="center"/>
    </w:pPr>
    <w:rPr>
      <w:rFonts w:ascii="Arial" w:hAnsi="Arial" w:cs="Arial"/>
      <w:b/>
      <w:bCs/>
      <w:sz w:val="20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vel2">
    <w:name w:val="Nível 2"/>
    <w:basedOn w:val="Normal"/>
    <w:pPr>
      <w:numPr>
        <w:numId w:val="2"/>
      </w:numPr>
      <w:suppressAutoHyphens w:val="0"/>
      <w:ind w:left="-720" w:firstLine="0"/>
      <w:jc w:val="both"/>
    </w:pPr>
    <w:rPr>
      <w:rFonts w:eastAsia="Times New Roman" w:cs="Arial"/>
      <w:iCs/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customStyle="1" w:styleId="Textopadro">
    <w:name w:val="Texto padrão"/>
    <w:basedOn w:val="Normal"/>
    <w:pPr>
      <w:suppressAutoHyphens w:val="0"/>
    </w:pPr>
    <w:rPr>
      <w:rFonts w:eastAsia="Times New Roman"/>
      <w:kern w:val="1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4">
    <w:name w:val="Pa4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5">
    <w:name w:val="Pa5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6">
    <w:name w:val="Pa6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7">
    <w:name w:val="Pa7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Default">
    <w:name w:val="Default"/>
    <w:pPr>
      <w:suppressAutoHyphens/>
      <w:autoSpaceDE w:val="0"/>
    </w:pPr>
    <w:rPr>
      <w:rFonts w:ascii="Kartika" w:eastAsia="Batang" w:hAnsi="Kartika" w:cs="Kartika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08"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Ttulo3Char">
    <w:name w:val="Título 3 Char"/>
    <w:link w:val="Ttulo3"/>
    <w:rsid w:val="00DD2D65"/>
    <w:rPr>
      <w:rFonts w:ascii="Arial" w:eastAsia="MS Mincho" w:hAnsi="Arial" w:cs="Arial"/>
      <w:b/>
      <w:bCs/>
      <w:sz w:val="26"/>
      <w:szCs w:val="26"/>
      <w:lang w:eastAsia="zh-CN"/>
    </w:rPr>
  </w:style>
  <w:style w:type="character" w:customStyle="1" w:styleId="Ttulo6Char">
    <w:name w:val="Título 6 Char"/>
    <w:link w:val="Ttulo6"/>
    <w:rsid w:val="00DD2D65"/>
    <w:rPr>
      <w:rFonts w:eastAsia="MS Mincho"/>
      <w:b/>
      <w:bCs/>
      <w:sz w:val="22"/>
      <w:szCs w:val="22"/>
      <w:lang w:eastAsia="zh-CN"/>
    </w:rPr>
  </w:style>
  <w:style w:type="character" w:customStyle="1" w:styleId="Ttulo8Char">
    <w:name w:val="Título 8 Char"/>
    <w:link w:val="Ttulo8"/>
    <w:rsid w:val="00DD2D65"/>
    <w:rPr>
      <w:rFonts w:eastAsia="MS Mincho"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DD2D65"/>
    <w:rPr>
      <w:rFonts w:ascii="Arial" w:eastAsia="MS Mincho" w:hAnsi="Arial" w:cs="Arial"/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DD2D65"/>
    <w:rPr>
      <w:rFonts w:eastAsia="MS Mincho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FD37E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D37EC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D37EC"/>
    <w:rPr>
      <w:rFonts w:eastAsia="MS Mincho"/>
      <w:lang w:eastAsia="zh-CN"/>
    </w:rPr>
  </w:style>
  <w:style w:type="table" w:customStyle="1" w:styleId="TableGrid">
    <w:name w:val="TableGrid"/>
    <w:rsid w:val="00595BF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E34A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E34A7"/>
    <w:rPr>
      <w:rFonts w:eastAsia="MS Mincho"/>
      <w:sz w:val="24"/>
      <w:szCs w:val="24"/>
      <w:lang w:eastAsia="zh-CN"/>
    </w:rPr>
  </w:style>
  <w:style w:type="paragraph" w:customStyle="1" w:styleId="Corpodetexto24">
    <w:name w:val="Corpo de texto 24"/>
    <w:basedOn w:val="Normal"/>
    <w:rsid w:val="008E34A7"/>
    <w:pPr>
      <w:jc w:val="both"/>
    </w:pPr>
    <w:rPr>
      <w:rFonts w:ascii="BenguiatGot Bk BT" w:eastAsia="Times New Roman" w:hAnsi="BenguiatGot Bk BT"/>
      <w:kern w:val="1"/>
      <w:sz w:val="28"/>
      <w:szCs w:val="20"/>
      <w:lang w:eastAsia="ar-SA"/>
    </w:rPr>
  </w:style>
  <w:style w:type="table" w:customStyle="1" w:styleId="TableGrid1">
    <w:name w:val="TableGrid1"/>
    <w:rsid w:val="0002582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8F645F"/>
    <w:rPr>
      <w:rFonts w:eastAsia="MS Minch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900E-3E95-4CB4-97CD-FC4045B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4530</CharactersWithSpaces>
  <SharedDoc>false</SharedDoc>
  <HLinks>
    <vt:vector size="54" baseType="variant">
      <vt:variant>
        <vt:i4>2359309</vt:i4>
      </vt:variant>
      <vt:variant>
        <vt:i4>24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mailto:seclif@fccr.sp.%20gov.br</vt:lpwstr>
      </vt:variant>
      <vt:variant>
        <vt:lpwstr/>
      </vt:variant>
      <vt:variant>
        <vt:i4>2883631</vt:i4>
      </vt:variant>
      <vt:variant>
        <vt:i4>18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2359309</vt:i4>
      </vt:variant>
      <vt:variant>
        <vt:i4>15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2359309</vt:i4>
      </vt:variant>
      <vt:variant>
        <vt:i4>12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2883631</vt:i4>
      </vt:variant>
      <vt:variant>
        <vt:i4>6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lomartins</dc:creator>
  <cp:keywords/>
  <cp:lastModifiedBy>ERIKA SIQUEIRA SANTOS</cp:lastModifiedBy>
  <cp:revision>4</cp:revision>
  <cp:lastPrinted>2026-05-06T13:27:00Z</cp:lastPrinted>
  <dcterms:created xsi:type="dcterms:W3CDTF">2026-05-12T18:38:00Z</dcterms:created>
  <dcterms:modified xsi:type="dcterms:W3CDTF">2026-05-13T12:17:00Z</dcterms:modified>
</cp:coreProperties>
</file>