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2D65" w:rsidRPr="00881C79" w:rsidRDefault="00DD2D65" w:rsidP="00DD2D65">
      <w:pPr>
        <w:rPr>
          <w:rFonts w:ascii="Calibri" w:hAnsi="Calibri"/>
          <w:lang w:val="pt-PT"/>
        </w:rPr>
      </w:pPr>
    </w:p>
    <w:p w:rsidR="00A33FEF" w:rsidRPr="00E71FF6" w:rsidRDefault="00A33FEF" w:rsidP="00E71FF6">
      <w:pPr>
        <w:suppressAutoHyphens w:val="0"/>
        <w:jc w:val="center"/>
        <w:rPr>
          <w:rFonts w:ascii="Calibri" w:hAnsi="Calibri"/>
        </w:rPr>
      </w:pPr>
      <w:r w:rsidRPr="00881C79">
        <w:rPr>
          <w:rFonts w:ascii="Calibri" w:eastAsia="Calibri" w:hAnsi="Calibri" w:cs="Calibri"/>
          <w:b/>
          <w:u w:val="single"/>
        </w:rPr>
        <w:t>ANEXO I</w:t>
      </w:r>
      <w:r w:rsidRPr="00881C79">
        <w:rPr>
          <w:rFonts w:ascii="Calibri" w:hAnsi="Calibri" w:cs="Calibri"/>
          <w:b/>
          <w:u w:val="single"/>
        </w:rPr>
        <w:t>I</w:t>
      </w:r>
    </w:p>
    <w:p w:rsidR="00A33FEF" w:rsidRPr="00881C79" w:rsidRDefault="00A33FEF" w:rsidP="00A33FEF">
      <w:pPr>
        <w:spacing w:line="259" w:lineRule="auto"/>
        <w:ind w:left="15" w:right="201"/>
        <w:jc w:val="center"/>
        <w:rPr>
          <w:rFonts w:ascii="Calibri" w:hAnsi="Calibri" w:cs="Calibri"/>
          <w:b/>
          <w:u w:val="single"/>
        </w:rPr>
      </w:pPr>
      <w:r w:rsidRPr="00881C79">
        <w:rPr>
          <w:rFonts w:ascii="Calibri" w:hAnsi="Calibri" w:cs="Calibri"/>
          <w:b/>
        </w:rPr>
        <w:t>CARTA DE COMPROMISSO DOS PARTICIPANTES</w:t>
      </w:r>
    </w:p>
    <w:p w:rsidR="00A33FEF" w:rsidRPr="00881C79" w:rsidRDefault="00A33FEF" w:rsidP="00A33FEF">
      <w:pPr>
        <w:spacing w:after="77" w:line="259" w:lineRule="auto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 </w:t>
      </w:r>
    </w:p>
    <w:p w:rsidR="00A33FEF" w:rsidRPr="00881C79" w:rsidRDefault="00B40211" w:rsidP="00B845BB">
      <w:pPr>
        <w:spacing w:after="121"/>
        <w:ind w:left="-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</w:t>
      </w:r>
      <w:r w:rsidR="00A33FEF" w:rsidRPr="00881C79">
        <w:rPr>
          <w:rFonts w:ascii="Calibri" w:hAnsi="Calibri" w:cs="Calibri"/>
        </w:rPr>
        <w:t>roponente</w:t>
      </w:r>
      <w:r>
        <w:rPr>
          <w:rFonts w:ascii="Calibri" w:hAnsi="Calibri" w:cs="Calibri"/>
        </w:rPr>
        <w:t xml:space="preserve"> ______________________________</w:t>
      </w:r>
      <w:r w:rsidR="00A33FEF" w:rsidRPr="00881C79">
        <w:rPr>
          <w:rFonts w:ascii="Calibri" w:hAnsi="Calibri" w:cs="Calibri"/>
        </w:rPr>
        <w:t xml:space="preserve">, cadastrado no CNPJ/CPF sob nº __________________, </w:t>
      </w:r>
      <w:r w:rsidR="00A33FEF" w:rsidRPr="00881C79">
        <w:rPr>
          <w:rFonts w:ascii="Calibri" w:hAnsi="Calibri" w:cs="Calibri"/>
        </w:rPr>
        <w:tab/>
        <w:t xml:space="preserve">sediado </w:t>
      </w:r>
      <w:r w:rsidR="00A33FEF" w:rsidRPr="00881C79">
        <w:rPr>
          <w:rFonts w:ascii="Calibri" w:hAnsi="Calibri" w:cs="Calibri"/>
        </w:rPr>
        <w:tab/>
        <w:t xml:space="preserve">na </w:t>
      </w:r>
      <w:r w:rsidR="00A33FEF" w:rsidRPr="00881C79">
        <w:rPr>
          <w:rFonts w:ascii="Calibri" w:hAnsi="Calibri" w:cs="Calibri"/>
        </w:rPr>
        <w:tab/>
        <w:t xml:space="preserve">_____________________________, </w:t>
      </w:r>
      <w:proofErr w:type="spellStart"/>
      <w:r w:rsidR="00B845BB">
        <w:rPr>
          <w:rFonts w:ascii="Calibri" w:hAnsi="Calibri" w:cs="Calibri"/>
        </w:rPr>
        <w:t>c</w:t>
      </w:r>
      <w:r w:rsidR="00A33FEF" w:rsidRPr="00881C79">
        <w:rPr>
          <w:rFonts w:ascii="Calibri" w:hAnsi="Calibri" w:cs="Calibri"/>
        </w:rPr>
        <w:t>ida</w:t>
      </w:r>
      <w:r w:rsidR="00B845BB">
        <w:rPr>
          <w:rFonts w:ascii="Calibri" w:hAnsi="Calibri" w:cs="Calibri"/>
        </w:rPr>
        <w:t>-</w:t>
      </w:r>
      <w:r w:rsidR="00A33FEF" w:rsidRPr="00881C79">
        <w:rPr>
          <w:rFonts w:ascii="Calibri" w:hAnsi="Calibri" w:cs="Calibri"/>
        </w:rPr>
        <w:t>de</w:t>
      </w:r>
      <w:proofErr w:type="spellEnd"/>
      <w:r w:rsidR="00B845BB">
        <w:rPr>
          <w:rFonts w:ascii="Calibri" w:hAnsi="Calibri" w:cs="Calibri"/>
        </w:rPr>
        <w:t xml:space="preserve"> </w:t>
      </w:r>
      <w:r w:rsidR="00A33FEF" w:rsidRPr="00881C79">
        <w:rPr>
          <w:rFonts w:ascii="Calibri" w:hAnsi="Calibri" w:cs="Calibri"/>
        </w:rPr>
        <w:t>/</w:t>
      </w:r>
      <w:r w:rsidR="00B845BB">
        <w:rPr>
          <w:rFonts w:ascii="Calibri" w:hAnsi="Calibri" w:cs="Calibri"/>
        </w:rPr>
        <w:t xml:space="preserve"> </w:t>
      </w:r>
      <w:r w:rsidR="00A33FEF" w:rsidRPr="00881C79">
        <w:rPr>
          <w:rFonts w:ascii="Calibri" w:hAnsi="Calibri" w:cs="Calibri"/>
        </w:rPr>
        <w:t xml:space="preserve">UF___________, em anuência com os profissionais abaixo relacionados e que assinam também essa carta, </w:t>
      </w:r>
      <w:r w:rsidR="00A33FEF" w:rsidRPr="00881C79">
        <w:rPr>
          <w:rFonts w:ascii="Calibri" w:eastAsia="Calibri" w:hAnsi="Calibri" w:cs="Calibri"/>
          <w:b/>
          <w:u w:val="single" w:color="000000"/>
        </w:rPr>
        <w:t xml:space="preserve">D E C L A R A </w:t>
      </w:r>
      <w:r w:rsidR="00A33FEF" w:rsidRPr="00881C79">
        <w:rPr>
          <w:rFonts w:ascii="Calibri" w:hAnsi="Calibri" w:cs="Calibri"/>
        </w:rPr>
        <w:t>, sob as penas da Lei</w:t>
      </w:r>
      <w:r w:rsidR="00A33FEF" w:rsidRPr="00881C79">
        <w:rPr>
          <w:rFonts w:ascii="Calibri" w:eastAsia="Calibri" w:hAnsi="Calibri" w:cs="Calibri"/>
          <w:b/>
        </w:rPr>
        <w:t xml:space="preserve"> </w:t>
      </w:r>
      <w:r w:rsidR="00A33FEF" w:rsidRPr="00881C79">
        <w:rPr>
          <w:rFonts w:ascii="Calibri" w:hAnsi="Calibri" w:cs="Calibri"/>
        </w:rPr>
        <w:t xml:space="preserve">que é representante dos artistas abaixo relacionado (s), referente a proposta de apresentação artística ________________________ para efeito de participação em edital de premiação da Fundação Cultural Cassiano Ricardo e que os referidos profissionais estão cientes e de acordo com as condições previstas neste </w:t>
      </w:r>
      <w:r w:rsidR="00FA4925">
        <w:rPr>
          <w:rFonts w:ascii="Calibri" w:eastAsia="Arial" w:hAnsi="Calibri" w:cs="Calibri"/>
        </w:rPr>
        <w:t>edital</w:t>
      </w:r>
      <w:r w:rsidR="00A33FEF" w:rsidRPr="00881C79">
        <w:rPr>
          <w:rFonts w:ascii="Calibri" w:eastAsia="Arial" w:hAnsi="Calibri" w:cs="Calibri"/>
        </w:rPr>
        <w:t>, responsabilizando-se pelo cumprimento integral das condições da proposta</w:t>
      </w:r>
      <w:r w:rsidR="00A33FEF" w:rsidRPr="00881C79">
        <w:rPr>
          <w:rFonts w:ascii="Calibri" w:hAnsi="Calibri" w:cs="Calibri"/>
        </w:rPr>
        <w:t xml:space="preserve">. </w:t>
      </w:r>
    </w:p>
    <w:p w:rsidR="00A33FEF" w:rsidRPr="00881C79" w:rsidRDefault="00A33FEF" w:rsidP="00B845BB">
      <w:pPr>
        <w:ind w:left="-5"/>
        <w:jc w:val="both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Por ser a expressão da verdade, eu, proponente e representante do grupo, firmo a presente que segue assinada pelos demais membros da equipe técnica. </w:t>
      </w:r>
    </w:p>
    <w:p w:rsidR="00A33FEF" w:rsidRPr="00881C79" w:rsidRDefault="00A33FEF" w:rsidP="00A33FEF">
      <w:pPr>
        <w:spacing w:line="259" w:lineRule="auto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  </w:t>
      </w:r>
    </w:p>
    <w:tbl>
      <w:tblPr>
        <w:tblW w:w="9072" w:type="dxa"/>
        <w:tblInd w:w="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1732"/>
        <w:gridCol w:w="2540"/>
        <w:gridCol w:w="3275"/>
      </w:tblGrid>
      <w:tr w:rsidR="00A33FEF" w:rsidRPr="00881C79" w:rsidTr="00CA6EB9">
        <w:trPr>
          <w:trHeight w:val="53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ind w:left="1"/>
              <w:jc w:val="center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>Nome</w:t>
            </w: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ind w:left="4"/>
              <w:jc w:val="center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>CPF</w:t>
            </w: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ind w:right="1"/>
              <w:jc w:val="center"/>
              <w:rPr>
                <w:rFonts w:ascii="Calibri" w:hAnsi="Calibri" w:cs="Calibri"/>
                <w:b/>
              </w:rPr>
            </w:pPr>
            <w:r w:rsidRPr="00881C79">
              <w:rPr>
                <w:rFonts w:ascii="Calibri" w:hAnsi="Calibri" w:cs="Calibri"/>
                <w:b/>
              </w:rPr>
              <w:t>Função na proposta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ind w:right="1"/>
              <w:jc w:val="center"/>
              <w:rPr>
                <w:rFonts w:ascii="Calibri" w:hAnsi="Calibri" w:cs="Calibri"/>
                <w:b/>
              </w:rPr>
            </w:pPr>
            <w:r w:rsidRPr="00881C79">
              <w:rPr>
                <w:rFonts w:ascii="Calibri" w:hAnsi="Calibri" w:cs="Calibri"/>
                <w:b/>
              </w:rPr>
              <w:t>Assinatura do profissional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  <w:tr w:rsidR="00A33FEF" w:rsidRPr="00881C79" w:rsidTr="00CA6EB9">
        <w:trPr>
          <w:trHeight w:val="56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EF" w:rsidRPr="00881C79" w:rsidRDefault="00A33FEF" w:rsidP="004D1F96">
            <w:pPr>
              <w:spacing w:line="259" w:lineRule="auto"/>
              <w:rPr>
                <w:rFonts w:ascii="Calibri" w:hAnsi="Calibri" w:cs="Calibri"/>
              </w:rPr>
            </w:pPr>
            <w:r w:rsidRPr="00881C79">
              <w:rPr>
                <w:rFonts w:ascii="Calibri" w:hAnsi="Calibri" w:cs="Calibri"/>
              </w:rPr>
              <w:t xml:space="preserve"> </w:t>
            </w:r>
          </w:p>
        </w:tc>
      </w:tr>
    </w:tbl>
    <w:p w:rsidR="00A33FEF" w:rsidRPr="00881C79" w:rsidRDefault="00A33FEF" w:rsidP="00A33FEF">
      <w:pPr>
        <w:spacing w:line="259" w:lineRule="auto"/>
        <w:rPr>
          <w:rFonts w:ascii="Calibri" w:hAnsi="Calibri" w:cs="Calibri"/>
          <w:b/>
        </w:rPr>
      </w:pPr>
      <w:r w:rsidRPr="00881C79">
        <w:rPr>
          <w:rFonts w:ascii="Calibri" w:hAnsi="Calibri" w:cs="Calibri"/>
          <w:b/>
        </w:rPr>
        <w:t xml:space="preserve"> (ADICIONAR QUANTAS LINHAS FOREM NECESSÁRIAS)</w:t>
      </w:r>
    </w:p>
    <w:p w:rsidR="00A33FEF" w:rsidRPr="00881C79" w:rsidRDefault="00A33FEF" w:rsidP="00A33FEF">
      <w:pPr>
        <w:spacing w:line="259" w:lineRule="auto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 </w:t>
      </w:r>
    </w:p>
    <w:p w:rsidR="00A33FEF" w:rsidRPr="00881C79" w:rsidRDefault="00A33FEF" w:rsidP="00A33FEF">
      <w:pPr>
        <w:spacing w:line="259" w:lineRule="auto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 </w:t>
      </w:r>
    </w:p>
    <w:p w:rsidR="00A33FEF" w:rsidRPr="00881C79" w:rsidRDefault="00A33FEF" w:rsidP="00A33FEF">
      <w:pPr>
        <w:ind w:left="-5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São José dos Campos, ____ de ______ </w:t>
      </w:r>
      <w:proofErr w:type="spellStart"/>
      <w:r w:rsidRPr="00881C79">
        <w:rPr>
          <w:rFonts w:ascii="Calibri" w:hAnsi="Calibri" w:cs="Calibri"/>
        </w:rPr>
        <w:t>de</w:t>
      </w:r>
      <w:proofErr w:type="spellEnd"/>
      <w:r w:rsidRPr="00881C79">
        <w:rPr>
          <w:rFonts w:ascii="Calibri" w:hAnsi="Calibri" w:cs="Calibri"/>
        </w:rPr>
        <w:t xml:space="preserve"> 202_</w:t>
      </w:r>
    </w:p>
    <w:p w:rsidR="00A33FEF" w:rsidRDefault="00A33FEF" w:rsidP="00A33FEF">
      <w:pPr>
        <w:spacing w:after="1167"/>
        <w:ind w:left="-5"/>
        <w:rPr>
          <w:rFonts w:ascii="Calibri" w:hAnsi="Calibri" w:cs="Calibri"/>
          <w:i/>
        </w:rPr>
      </w:pPr>
      <w:r w:rsidRPr="00881C79">
        <w:rPr>
          <w:rFonts w:ascii="Calibri" w:hAnsi="Calibri" w:cs="Calibri"/>
        </w:rPr>
        <w:t>(</w:t>
      </w:r>
      <w:r w:rsidRPr="00881C79">
        <w:rPr>
          <w:rFonts w:ascii="Calibri" w:hAnsi="Calibri" w:cs="Calibri"/>
          <w:i/>
        </w:rPr>
        <w:t xml:space="preserve">Assinatura) </w:t>
      </w:r>
      <w:bookmarkStart w:id="0" w:name="_GoBack"/>
      <w:bookmarkEnd w:id="0"/>
    </w:p>
    <w:sectPr w:rsidR="00A33FEF" w:rsidSect="006D2131">
      <w:headerReference w:type="default" r:id="rId8"/>
      <w:footerReference w:type="default" r:id="rId9"/>
      <w:pgSz w:w="11906" w:h="16838"/>
      <w:pgMar w:top="702" w:right="1133" w:bottom="397" w:left="1701" w:header="7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4D" w:rsidRDefault="00364A4D">
      <w:r>
        <w:separator/>
      </w:r>
    </w:p>
  </w:endnote>
  <w:endnote w:type="continuationSeparator" w:id="0">
    <w:p w:rsidR="00364A4D" w:rsidRDefault="0036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Got Bk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Default="00364A4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4277B">
      <w:rPr>
        <w:noProof/>
      </w:rPr>
      <w:t>1</w:t>
    </w:r>
    <w:r>
      <w:fldChar w:fldCharType="end"/>
    </w:r>
  </w:p>
  <w:p w:rsidR="00364A4D" w:rsidRDefault="00364A4D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4D" w:rsidRDefault="00364A4D">
      <w:r>
        <w:separator/>
      </w:r>
    </w:p>
  </w:footnote>
  <w:footnote w:type="continuationSeparator" w:id="0">
    <w:p w:rsidR="00364A4D" w:rsidRDefault="0036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Pr="006D2131" w:rsidRDefault="00364A4D" w:rsidP="006D2131">
    <w:pPr>
      <w:pStyle w:val="Cabealho"/>
      <w:shd w:val="clear" w:color="auto" w:fill="FFFFFF"/>
      <w:ind w:right="360"/>
      <w:rPr>
        <w:rFonts w:ascii="Calibri" w:hAnsi="Calibri" w:cs="Arial"/>
        <w:b/>
        <w:color w:val="000000"/>
        <w:sz w:val="22"/>
        <w:szCs w:val="22"/>
      </w:rPr>
    </w:pPr>
    <w:r w:rsidRPr="006D2131">
      <w:rPr>
        <w:noProof/>
        <w:lang w:val="pt-BR" w:eastAsia="pt-BR"/>
      </w:rPr>
      <w:drawing>
        <wp:anchor distT="0" distB="0" distL="114935" distR="114935" simplePos="0" relativeHeight="251657216" behindDoc="0" locked="0" layoutInCell="1" allowOverlap="1" wp14:anchorId="6D745317" wp14:editId="22A49630">
          <wp:simplePos x="0" y="0"/>
          <wp:positionH relativeFrom="column">
            <wp:posOffset>5533390</wp:posOffset>
          </wp:positionH>
          <wp:positionV relativeFrom="paragraph">
            <wp:posOffset>120650</wp:posOffset>
          </wp:positionV>
          <wp:extent cx="468630" cy="539750"/>
          <wp:effectExtent l="0" t="0" r="0" b="0"/>
          <wp:wrapTopAndBottom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23" r="-17" b="-23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131">
      <w:rPr>
        <w:noProof/>
        <w:lang w:val="pt-BR" w:eastAsia="pt-BR"/>
      </w:rPr>
      <w:drawing>
        <wp:anchor distT="0" distB="0" distL="114935" distR="114935" simplePos="0" relativeHeight="251658240" behindDoc="0" locked="0" layoutInCell="1" allowOverlap="1" wp14:anchorId="1F227A98" wp14:editId="08C5D3D1">
          <wp:simplePos x="0" y="0"/>
          <wp:positionH relativeFrom="column">
            <wp:posOffset>93345</wp:posOffset>
          </wp:positionH>
          <wp:positionV relativeFrom="paragraph">
            <wp:posOffset>163830</wp:posOffset>
          </wp:positionV>
          <wp:extent cx="707390" cy="54229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63" r="-47" b="-63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422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color w:val="000000"/>
        <w:sz w:val="22"/>
        <w:szCs w:val="22"/>
      </w:rPr>
      <w:t xml:space="preserve">                                    </w:t>
    </w:r>
    <w:r w:rsidRPr="006D2131">
      <w:rPr>
        <w:rFonts w:ascii="Calibri" w:hAnsi="Calibri" w:cs="Arial"/>
        <w:b/>
        <w:color w:val="000000"/>
        <w:sz w:val="22"/>
        <w:szCs w:val="22"/>
      </w:rPr>
      <w:t>EDITAL Nº 001/P/2026</w:t>
    </w:r>
  </w:p>
  <w:p w:rsidR="00364A4D" w:rsidRDefault="00364A4D">
    <w:pPr>
      <w:pStyle w:val="Cabealho"/>
      <w:pBdr>
        <w:top w:val="none" w:sz="0" w:space="0" w:color="000000"/>
        <w:left w:val="none" w:sz="0" w:space="0" w:color="000000"/>
        <w:bottom w:val="thinThickSmallGap" w:sz="24" w:space="1" w:color="000000"/>
        <w:right w:val="none" w:sz="0" w:space="0" w:color="000000"/>
      </w:pBdr>
      <w:shd w:val="clear" w:color="auto" w:fill="FFFFFF"/>
      <w:jc w:val="right"/>
      <w:rPr>
        <w:rFonts w:ascii="Calibri" w:hAnsi="Calibri" w:cs="Calibri"/>
        <w:b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ve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288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8C5C4706"/>
    <w:name w:val="WW8Num4"/>
    <w:lvl w:ilvl="0">
      <w:start w:val="6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08CA868C"/>
    <w:name w:val="WW8Num17222222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b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4" w:hanging="180"/>
      </w:pPr>
      <w:rPr>
        <w:sz w:val="20"/>
        <w:szCs w:val="20"/>
      </w:rPr>
    </w:lvl>
    <w:lvl w:ilvl="3">
      <w:start w:val="10"/>
      <w:numFmt w:val="decimal"/>
      <w:lvlText w:val="%4"/>
      <w:lvlJc w:val="left"/>
      <w:pPr>
        <w:tabs>
          <w:tab w:val="num" w:pos="0"/>
        </w:tabs>
        <w:ind w:left="28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5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b/>
        <w:sz w:val="20"/>
        <w:szCs w:val="20"/>
        <w:highlight w:val="yellow"/>
      </w:rPr>
    </w:lvl>
  </w:abstractNum>
  <w:abstractNum w:abstractNumId="7" w15:restartNumberingAfterBreak="0">
    <w:nsid w:val="00000008"/>
    <w:multiLevelType w:val="singleLevel"/>
    <w:tmpl w:val="DD36140A"/>
    <w:name w:val="WW8Num8"/>
    <w:lvl w:ilvl="0">
      <w:start w:val="6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Batang" w:hAnsi="Calibri" w:cs="Calibri" w:hint="default"/>
        <w:sz w:val="24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rFonts w:hint="default"/>
        <w:sz w:val="20"/>
        <w:szCs w:val="20"/>
        <w:highlight w:val="lightGray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9" w15:restartNumberingAfterBreak="0">
    <w:nsid w:val="0000000A"/>
    <w:multiLevelType w:val="singleLevel"/>
    <w:tmpl w:val="13FAB3AA"/>
    <w:name w:val="WW8Num10"/>
    <w:lvl w:ilvl="0">
      <w:start w:val="5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4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3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Kartika" w:hint="default"/>
        <w:sz w:val="20"/>
        <w:szCs w:val="20"/>
        <w:highlight w:val="yellow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1713" w:hanging="360"/>
      </w:pPr>
    </w:lvl>
  </w:abstractNum>
  <w:abstractNum w:abstractNumId="12" w15:restartNumberingAfterBreak="0">
    <w:nsid w:val="0000000D"/>
    <w:multiLevelType w:val="singleLevel"/>
    <w:tmpl w:val="BCC08602"/>
    <w:lvl w:ilvl="0">
      <w:start w:val="1"/>
      <w:numFmt w:val="lowerLetter"/>
      <w:lvlText w:val="%1)"/>
      <w:lvlJc w:val="left"/>
      <w:pPr>
        <w:tabs>
          <w:tab w:val="num" w:pos="0"/>
        </w:tabs>
        <w:ind w:left="452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/>
        <w:b/>
        <w:lang w:val="pt-BR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6" w15:restartNumberingAfterBreak="0">
    <w:nsid w:val="00000011"/>
    <w:multiLevelType w:val="singleLevel"/>
    <w:tmpl w:val="7B96B34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4"/>
      </w:rPr>
    </w:lvl>
  </w:abstractNum>
  <w:abstractNum w:abstractNumId="17" w15:restartNumberingAfterBreak="0">
    <w:nsid w:val="00000012"/>
    <w:multiLevelType w:val="multilevel"/>
    <w:tmpl w:val="8D72B2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color w:val="000000"/>
        <w:sz w:val="20"/>
        <w:szCs w:val="20"/>
        <w:highlight w:val="yellow"/>
        <w:u w:val="single"/>
        <w:lang w:eastAsia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917241EE"/>
    <w:name w:val="WW8Num19"/>
    <w:lvl w:ilvl="0">
      <w:start w:val="61"/>
      <w:numFmt w:val="decimal"/>
      <w:lvlText w:val="%1."/>
      <w:lvlJc w:val="left"/>
      <w:pPr>
        <w:tabs>
          <w:tab w:val="num" w:pos="0"/>
        </w:tabs>
        <w:ind w:left="6598" w:hanging="360"/>
      </w:pPr>
      <w:rPr>
        <w:rFonts w:ascii="Calibri" w:hAnsi="Calibri" w:cs="Calibri" w:hint="default"/>
        <w:sz w:val="20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eastAsia="Batang" w:hAnsi="Calibri" w:cs="Arial"/>
        <w:kern w:val="1"/>
        <w:sz w:val="20"/>
        <w:szCs w:val="20"/>
        <w:highlight w:val="yellow"/>
        <w:lang w:eastAsia="en-US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855"/>
        </w:tabs>
        <w:ind w:left="1567" w:hanging="432"/>
      </w:pPr>
      <w:rPr>
        <w:rFonts w:ascii="Calibri" w:eastAsia="SimSun" w:hAnsi="Calibri" w:cs="Calibri"/>
        <w:kern w:val="1"/>
        <w:sz w:val="20"/>
        <w:szCs w:val="20"/>
        <w:lang w:eastAsia="en-US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00000017"/>
    <w:multiLevelType w:val="multilevel"/>
    <w:tmpl w:val="6BF06F5A"/>
    <w:name w:val="WW8Num23"/>
    <w:lvl w:ilvl="0">
      <w:start w:val="1"/>
      <w:numFmt w:val="upperRoman"/>
      <w:lvlText w:val="%1."/>
      <w:lvlJc w:val="right"/>
      <w:pPr>
        <w:tabs>
          <w:tab w:val="num" w:pos="720"/>
        </w:tabs>
        <w:ind w:left="1440" w:hanging="360"/>
      </w:p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8"/>
      <w:numFmt w:val="decimal"/>
      <w:lvlText w:val="%4"/>
      <w:lvlJc w:val="left"/>
      <w:pPr>
        <w:tabs>
          <w:tab w:val="num" w:pos="720"/>
        </w:tabs>
        <w:ind w:left="37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22" w15:restartNumberingAfterBreak="0">
    <w:nsid w:val="00A4416A"/>
    <w:multiLevelType w:val="hybridMultilevel"/>
    <w:tmpl w:val="8404FF1E"/>
    <w:name w:val="WW8Num17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D272B2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6474CB1"/>
    <w:multiLevelType w:val="multilevel"/>
    <w:tmpl w:val="2214A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824434B"/>
    <w:multiLevelType w:val="hybridMultilevel"/>
    <w:tmpl w:val="B8BE08C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B00A2E"/>
    <w:multiLevelType w:val="hybridMultilevel"/>
    <w:tmpl w:val="8E12E388"/>
    <w:name w:val="WW8Num172"/>
    <w:lvl w:ilvl="0" w:tplc="3E362B5E">
      <w:start w:val="34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1FDD1A09"/>
    <w:multiLevelType w:val="hybridMultilevel"/>
    <w:tmpl w:val="DCC884CC"/>
    <w:name w:val="WW8Num17222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70A16"/>
    <w:multiLevelType w:val="hybridMultilevel"/>
    <w:tmpl w:val="3D9847F6"/>
    <w:name w:val="WW8Num1722222222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C03CBA"/>
    <w:multiLevelType w:val="hybridMultilevel"/>
    <w:tmpl w:val="C0B2F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A67E5D"/>
    <w:multiLevelType w:val="hybridMultilevel"/>
    <w:tmpl w:val="2190E5E6"/>
    <w:name w:val="WW8Num17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C43BA"/>
    <w:multiLevelType w:val="hybridMultilevel"/>
    <w:tmpl w:val="0B6C7F36"/>
    <w:name w:val="WW8Num17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90BB2"/>
    <w:multiLevelType w:val="multilevel"/>
    <w:tmpl w:val="538ED6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26A37822"/>
    <w:multiLevelType w:val="multilevel"/>
    <w:tmpl w:val="11E24816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Lucida Console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34" w15:restartNumberingAfterBreak="0">
    <w:nsid w:val="29E73AAA"/>
    <w:multiLevelType w:val="hybridMultilevel"/>
    <w:tmpl w:val="7DD603CE"/>
    <w:name w:val="WW8Num17222222222222"/>
    <w:lvl w:ilvl="0" w:tplc="04160017">
      <w:start w:val="1"/>
      <w:numFmt w:val="lowerLetter"/>
      <w:lvlText w:val="%1)"/>
      <w:lvlJc w:val="left"/>
      <w:pPr>
        <w:ind w:left="1084" w:hanging="360"/>
      </w:pPr>
    </w:lvl>
    <w:lvl w:ilvl="1" w:tplc="04160019" w:tentative="1">
      <w:start w:val="1"/>
      <w:numFmt w:val="lowerLetter"/>
      <w:lvlText w:val="%2."/>
      <w:lvlJc w:val="left"/>
      <w:pPr>
        <w:ind w:left="1804" w:hanging="360"/>
      </w:pPr>
    </w:lvl>
    <w:lvl w:ilvl="2" w:tplc="0416001B" w:tentative="1">
      <w:start w:val="1"/>
      <w:numFmt w:val="lowerRoman"/>
      <w:lvlText w:val="%3."/>
      <w:lvlJc w:val="right"/>
      <w:pPr>
        <w:ind w:left="2524" w:hanging="180"/>
      </w:pPr>
    </w:lvl>
    <w:lvl w:ilvl="3" w:tplc="0416000F" w:tentative="1">
      <w:start w:val="1"/>
      <w:numFmt w:val="decimal"/>
      <w:lvlText w:val="%4."/>
      <w:lvlJc w:val="left"/>
      <w:pPr>
        <w:ind w:left="3244" w:hanging="360"/>
      </w:pPr>
    </w:lvl>
    <w:lvl w:ilvl="4" w:tplc="04160019" w:tentative="1">
      <w:start w:val="1"/>
      <w:numFmt w:val="lowerLetter"/>
      <w:lvlText w:val="%5."/>
      <w:lvlJc w:val="left"/>
      <w:pPr>
        <w:ind w:left="3964" w:hanging="360"/>
      </w:pPr>
    </w:lvl>
    <w:lvl w:ilvl="5" w:tplc="0416001B" w:tentative="1">
      <w:start w:val="1"/>
      <w:numFmt w:val="lowerRoman"/>
      <w:lvlText w:val="%6."/>
      <w:lvlJc w:val="right"/>
      <w:pPr>
        <w:ind w:left="4684" w:hanging="180"/>
      </w:pPr>
    </w:lvl>
    <w:lvl w:ilvl="6" w:tplc="0416000F" w:tentative="1">
      <w:start w:val="1"/>
      <w:numFmt w:val="decimal"/>
      <w:lvlText w:val="%7."/>
      <w:lvlJc w:val="left"/>
      <w:pPr>
        <w:ind w:left="5404" w:hanging="360"/>
      </w:pPr>
    </w:lvl>
    <w:lvl w:ilvl="7" w:tplc="04160019" w:tentative="1">
      <w:start w:val="1"/>
      <w:numFmt w:val="lowerLetter"/>
      <w:lvlText w:val="%8."/>
      <w:lvlJc w:val="left"/>
      <w:pPr>
        <w:ind w:left="6124" w:hanging="360"/>
      </w:pPr>
    </w:lvl>
    <w:lvl w:ilvl="8" w:tplc="041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384A3B8A"/>
    <w:multiLevelType w:val="hybridMultilevel"/>
    <w:tmpl w:val="0406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1BE382C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94935"/>
    <w:multiLevelType w:val="hybridMultilevel"/>
    <w:tmpl w:val="713207CC"/>
    <w:name w:val="WW8Num172222222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41AA5088"/>
    <w:multiLevelType w:val="hybridMultilevel"/>
    <w:tmpl w:val="8A14CD38"/>
    <w:lvl w:ilvl="0" w:tplc="801E7A56">
      <w:start w:val="1"/>
      <w:numFmt w:val="upperRoman"/>
      <w:lvlText w:val="%1."/>
      <w:lvlJc w:val="right"/>
      <w:pPr>
        <w:ind w:left="45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172" w:hanging="360"/>
      </w:pPr>
    </w:lvl>
    <w:lvl w:ilvl="2" w:tplc="0416001B" w:tentative="1">
      <w:start w:val="1"/>
      <w:numFmt w:val="lowerRoman"/>
      <w:lvlText w:val="%3."/>
      <w:lvlJc w:val="right"/>
      <w:pPr>
        <w:ind w:left="1892" w:hanging="180"/>
      </w:pPr>
    </w:lvl>
    <w:lvl w:ilvl="3" w:tplc="0416000F" w:tentative="1">
      <w:start w:val="1"/>
      <w:numFmt w:val="decimal"/>
      <w:lvlText w:val="%4."/>
      <w:lvlJc w:val="left"/>
      <w:pPr>
        <w:ind w:left="2612" w:hanging="360"/>
      </w:pPr>
    </w:lvl>
    <w:lvl w:ilvl="4" w:tplc="04160019" w:tentative="1">
      <w:start w:val="1"/>
      <w:numFmt w:val="lowerLetter"/>
      <w:lvlText w:val="%5."/>
      <w:lvlJc w:val="left"/>
      <w:pPr>
        <w:ind w:left="3332" w:hanging="360"/>
      </w:pPr>
    </w:lvl>
    <w:lvl w:ilvl="5" w:tplc="0416001B" w:tentative="1">
      <w:start w:val="1"/>
      <w:numFmt w:val="lowerRoman"/>
      <w:lvlText w:val="%6."/>
      <w:lvlJc w:val="right"/>
      <w:pPr>
        <w:ind w:left="4052" w:hanging="180"/>
      </w:pPr>
    </w:lvl>
    <w:lvl w:ilvl="6" w:tplc="0416000F" w:tentative="1">
      <w:start w:val="1"/>
      <w:numFmt w:val="decimal"/>
      <w:lvlText w:val="%7."/>
      <w:lvlJc w:val="left"/>
      <w:pPr>
        <w:ind w:left="4772" w:hanging="360"/>
      </w:pPr>
    </w:lvl>
    <w:lvl w:ilvl="7" w:tplc="04160019" w:tentative="1">
      <w:start w:val="1"/>
      <w:numFmt w:val="lowerLetter"/>
      <w:lvlText w:val="%8."/>
      <w:lvlJc w:val="left"/>
      <w:pPr>
        <w:ind w:left="5492" w:hanging="360"/>
      </w:pPr>
    </w:lvl>
    <w:lvl w:ilvl="8" w:tplc="0416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8" w15:restartNumberingAfterBreak="0">
    <w:nsid w:val="41B90549"/>
    <w:multiLevelType w:val="multilevel"/>
    <w:tmpl w:val="01767FF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429B7F28"/>
    <w:multiLevelType w:val="hybridMultilevel"/>
    <w:tmpl w:val="01E61E78"/>
    <w:name w:val="WW8Num172222"/>
    <w:lvl w:ilvl="0" w:tplc="3E362B5E">
      <w:start w:val="34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0E5997"/>
    <w:multiLevelType w:val="hybridMultilevel"/>
    <w:tmpl w:val="82C2AEE0"/>
    <w:name w:val="WW8Num1722222222222222"/>
    <w:lvl w:ilvl="0" w:tplc="04160017">
      <w:start w:val="1"/>
      <w:numFmt w:val="lowerLetter"/>
      <w:lvlText w:val="%1)"/>
      <w:lvlJc w:val="left"/>
      <w:pPr>
        <w:ind w:left="2884" w:hanging="360"/>
      </w:pPr>
    </w:lvl>
    <w:lvl w:ilvl="1" w:tplc="04160019" w:tentative="1">
      <w:start w:val="1"/>
      <w:numFmt w:val="lowerLetter"/>
      <w:lvlText w:val="%2."/>
      <w:lvlJc w:val="left"/>
      <w:pPr>
        <w:ind w:left="3604" w:hanging="360"/>
      </w:pPr>
    </w:lvl>
    <w:lvl w:ilvl="2" w:tplc="0416001B" w:tentative="1">
      <w:start w:val="1"/>
      <w:numFmt w:val="lowerRoman"/>
      <w:lvlText w:val="%3."/>
      <w:lvlJc w:val="right"/>
      <w:pPr>
        <w:ind w:left="4324" w:hanging="180"/>
      </w:pPr>
    </w:lvl>
    <w:lvl w:ilvl="3" w:tplc="0416000F" w:tentative="1">
      <w:start w:val="1"/>
      <w:numFmt w:val="decimal"/>
      <w:lvlText w:val="%4."/>
      <w:lvlJc w:val="left"/>
      <w:pPr>
        <w:ind w:left="5044" w:hanging="360"/>
      </w:pPr>
    </w:lvl>
    <w:lvl w:ilvl="4" w:tplc="04160019" w:tentative="1">
      <w:start w:val="1"/>
      <w:numFmt w:val="lowerLetter"/>
      <w:lvlText w:val="%5."/>
      <w:lvlJc w:val="left"/>
      <w:pPr>
        <w:ind w:left="5764" w:hanging="360"/>
      </w:pPr>
    </w:lvl>
    <w:lvl w:ilvl="5" w:tplc="0416001B" w:tentative="1">
      <w:start w:val="1"/>
      <w:numFmt w:val="lowerRoman"/>
      <w:lvlText w:val="%6."/>
      <w:lvlJc w:val="right"/>
      <w:pPr>
        <w:ind w:left="6484" w:hanging="180"/>
      </w:pPr>
    </w:lvl>
    <w:lvl w:ilvl="6" w:tplc="0416000F" w:tentative="1">
      <w:start w:val="1"/>
      <w:numFmt w:val="decimal"/>
      <w:lvlText w:val="%7."/>
      <w:lvlJc w:val="left"/>
      <w:pPr>
        <w:ind w:left="7204" w:hanging="360"/>
      </w:pPr>
    </w:lvl>
    <w:lvl w:ilvl="7" w:tplc="04160019" w:tentative="1">
      <w:start w:val="1"/>
      <w:numFmt w:val="lowerLetter"/>
      <w:lvlText w:val="%8."/>
      <w:lvlJc w:val="left"/>
      <w:pPr>
        <w:ind w:left="7924" w:hanging="360"/>
      </w:pPr>
    </w:lvl>
    <w:lvl w:ilvl="8" w:tplc="0416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41" w15:restartNumberingAfterBreak="0">
    <w:nsid w:val="48CB50EF"/>
    <w:multiLevelType w:val="hybridMultilevel"/>
    <w:tmpl w:val="C08A030A"/>
    <w:lvl w:ilvl="0" w:tplc="265873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4AE15C3F"/>
    <w:multiLevelType w:val="hybridMultilevel"/>
    <w:tmpl w:val="2E5CD664"/>
    <w:name w:val="WW8Num172222222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F4C07"/>
    <w:multiLevelType w:val="hybridMultilevel"/>
    <w:tmpl w:val="E16EE2D2"/>
    <w:name w:val="WW8Num1722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91116"/>
    <w:multiLevelType w:val="hybridMultilevel"/>
    <w:tmpl w:val="218EC940"/>
    <w:name w:val="WW8Num17222"/>
    <w:lvl w:ilvl="0" w:tplc="3E362B5E">
      <w:start w:val="3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6C7C75"/>
    <w:multiLevelType w:val="multilevel"/>
    <w:tmpl w:val="CF36E5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46" w15:restartNumberingAfterBreak="0">
    <w:nsid w:val="58F85808"/>
    <w:multiLevelType w:val="multilevel"/>
    <w:tmpl w:val="CE226472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47" w15:restartNumberingAfterBreak="0">
    <w:nsid w:val="68FF52B3"/>
    <w:multiLevelType w:val="multilevel"/>
    <w:tmpl w:val="A9165E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8" w15:restartNumberingAfterBreak="0">
    <w:nsid w:val="6A7F6A31"/>
    <w:multiLevelType w:val="hybridMultilevel"/>
    <w:tmpl w:val="70D413E6"/>
    <w:name w:val="WW8Num172222222222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6E34056F"/>
    <w:multiLevelType w:val="hybridMultilevel"/>
    <w:tmpl w:val="6F14E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94F92"/>
    <w:multiLevelType w:val="hybridMultilevel"/>
    <w:tmpl w:val="E01ACCC6"/>
    <w:lvl w:ilvl="0" w:tplc="362E033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73F311E2"/>
    <w:multiLevelType w:val="hybridMultilevel"/>
    <w:tmpl w:val="0B46B7D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2B69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FF5408"/>
    <w:multiLevelType w:val="hybridMultilevel"/>
    <w:tmpl w:val="BB205D80"/>
    <w:lvl w:ilvl="0" w:tplc="790884F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3F1F9B"/>
    <w:multiLevelType w:val="multilevel"/>
    <w:tmpl w:val="D84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4" w15:restartNumberingAfterBreak="0">
    <w:nsid w:val="793250B3"/>
    <w:multiLevelType w:val="hybridMultilevel"/>
    <w:tmpl w:val="683055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96981"/>
    <w:multiLevelType w:val="hybridMultilevel"/>
    <w:tmpl w:val="A4E20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B80922"/>
    <w:multiLevelType w:val="hybridMultilevel"/>
    <w:tmpl w:val="20444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52"/>
  </w:num>
  <w:num w:numId="12">
    <w:abstractNumId w:val="49"/>
  </w:num>
  <w:num w:numId="13">
    <w:abstractNumId w:val="23"/>
  </w:num>
  <w:num w:numId="14">
    <w:abstractNumId w:val="51"/>
  </w:num>
  <w:num w:numId="15">
    <w:abstractNumId w:val="53"/>
  </w:num>
  <w:num w:numId="16">
    <w:abstractNumId w:val="47"/>
  </w:num>
  <w:num w:numId="17">
    <w:abstractNumId w:val="55"/>
  </w:num>
  <w:num w:numId="18">
    <w:abstractNumId w:val="41"/>
  </w:num>
  <w:num w:numId="19">
    <w:abstractNumId w:val="50"/>
  </w:num>
  <w:num w:numId="20">
    <w:abstractNumId w:val="25"/>
  </w:num>
  <w:num w:numId="21">
    <w:abstractNumId w:val="29"/>
  </w:num>
  <w:num w:numId="22">
    <w:abstractNumId w:val="24"/>
  </w:num>
  <w:num w:numId="23">
    <w:abstractNumId w:val="46"/>
  </w:num>
  <w:num w:numId="24">
    <w:abstractNumId w:val="33"/>
  </w:num>
  <w:num w:numId="25">
    <w:abstractNumId w:val="32"/>
  </w:num>
  <w:num w:numId="26">
    <w:abstractNumId w:val="45"/>
  </w:num>
  <w:num w:numId="27">
    <w:abstractNumId w:val="54"/>
  </w:num>
  <w:num w:numId="28">
    <w:abstractNumId w:val="38"/>
  </w:num>
  <w:num w:numId="29">
    <w:abstractNumId w:val="37"/>
  </w:num>
  <w:num w:numId="30">
    <w:abstractNumId w:val="35"/>
  </w:num>
  <w:num w:numId="31">
    <w:abstractNumId w:val="22"/>
  </w:num>
  <w:num w:numId="32">
    <w:abstractNumId w:val="28"/>
  </w:num>
  <w:num w:numId="33">
    <w:abstractNumId w:val="5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4D"/>
    <w:rsid w:val="000005D8"/>
    <w:rsid w:val="0000530D"/>
    <w:rsid w:val="00006CD3"/>
    <w:rsid w:val="000072E4"/>
    <w:rsid w:val="000162BC"/>
    <w:rsid w:val="000164ED"/>
    <w:rsid w:val="00021CB5"/>
    <w:rsid w:val="00025678"/>
    <w:rsid w:val="0002582F"/>
    <w:rsid w:val="00026FCC"/>
    <w:rsid w:val="000374B5"/>
    <w:rsid w:val="00043573"/>
    <w:rsid w:val="000521D6"/>
    <w:rsid w:val="00053988"/>
    <w:rsid w:val="00054CBE"/>
    <w:rsid w:val="00055529"/>
    <w:rsid w:val="00063F06"/>
    <w:rsid w:val="00067446"/>
    <w:rsid w:val="00072292"/>
    <w:rsid w:val="000727E0"/>
    <w:rsid w:val="00073C19"/>
    <w:rsid w:val="00074352"/>
    <w:rsid w:val="00074B01"/>
    <w:rsid w:val="000772FE"/>
    <w:rsid w:val="000824AB"/>
    <w:rsid w:val="00082973"/>
    <w:rsid w:val="00084763"/>
    <w:rsid w:val="00086EF5"/>
    <w:rsid w:val="00086F43"/>
    <w:rsid w:val="00087807"/>
    <w:rsid w:val="000927CA"/>
    <w:rsid w:val="00092E64"/>
    <w:rsid w:val="00094A7B"/>
    <w:rsid w:val="000A01EC"/>
    <w:rsid w:val="000A29CF"/>
    <w:rsid w:val="000A4A5D"/>
    <w:rsid w:val="000A4EF1"/>
    <w:rsid w:val="000A7182"/>
    <w:rsid w:val="000A7C25"/>
    <w:rsid w:val="000B1F31"/>
    <w:rsid w:val="000B4358"/>
    <w:rsid w:val="000B435D"/>
    <w:rsid w:val="000B6182"/>
    <w:rsid w:val="000B70F7"/>
    <w:rsid w:val="000C2BC8"/>
    <w:rsid w:val="000C67CA"/>
    <w:rsid w:val="000D0D38"/>
    <w:rsid w:val="000D10BE"/>
    <w:rsid w:val="000D3990"/>
    <w:rsid w:val="000D3C1F"/>
    <w:rsid w:val="000D4A84"/>
    <w:rsid w:val="000D5888"/>
    <w:rsid w:val="000D68FF"/>
    <w:rsid w:val="000E15AE"/>
    <w:rsid w:val="000E3D1D"/>
    <w:rsid w:val="000F4F10"/>
    <w:rsid w:val="000F7108"/>
    <w:rsid w:val="00104303"/>
    <w:rsid w:val="001061B7"/>
    <w:rsid w:val="001072D5"/>
    <w:rsid w:val="0011219C"/>
    <w:rsid w:val="00112D83"/>
    <w:rsid w:val="001158F1"/>
    <w:rsid w:val="001161C3"/>
    <w:rsid w:val="00117F49"/>
    <w:rsid w:val="00123FED"/>
    <w:rsid w:val="0012407F"/>
    <w:rsid w:val="0012457F"/>
    <w:rsid w:val="00125FE8"/>
    <w:rsid w:val="00127522"/>
    <w:rsid w:val="00127D92"/>
    <w:rsid w:val="0013117B"/>
    <w:rsid w:val="001429A3"/>
    <w:rsid w:val="00143B1C"/>
    <w:rsid w:val="0014438F"/>
    <w:rsid w:val="0014564C"/>
    <w:rsid w:val="001508A1"/>
    <w:rsid w:val="00154E4A"/>
    <w:rsid w:val="0016091C"/>
    <w:rsid w:val="001625E3"/>
    <w:rsid w:val="00162D54"/>
    <w:rsid w:val="00171A99"/>
    <w:rsid w:val="00172B5D"/>
    <w:rsid w:val="001731DE"/>
    <w:rsid w:val="00175079"/>
    <w:rsid w:val="001759C2"/>
    <w:rsid w:val="00184614"/>
    <w:rsid w:val="00185E91"/>
    <w:rsid w:val="0019331D"/>
    <w:rsid w:val="001A1E55"/>
    <w:rsid w:val="001A73F3"/>
    <w:rsid w:val="001B0DBE"/>
    <w:rsid w:val="001B18AA"/>
    <w:rsid w:val="001C2669"/>
    <w:rsid w:val="001C4845"/>
    <w:rsid w:val="001D1A81"/>
    <w:rsid w:val="001D5334"/>
    <w:rsid w:val="001E23D0"/>
    <w:rsid w:val="001E2803"/>
    <w:rsid w:val="001E49F1"/>
    <w:rsid w:val="001E63FB"/>
    <w:rsid w:val="001E6563"/>
    <w:rsid w:val="001F2FC1"/>
    <w:rsid w:val="001F417F"/>
    <w:rsid w:val="001F58ED"/>
    <w:rsid w:val="001F5E2F"/>
    <w:rsid w:val="001F77B3"/>
    <w:rsid w:val="001F7C1D"/>
    <w:rsid w:val="00210359"/>
    <w:rsid w:val="002122CC"/>
    <w:rsid w:val="00213D73"/>
    <w:rsid w:val="002159D5"/>
    <w:rsid w:val="00216BCD"/>
    <w:rsid w:val="00225A42"/>
    <w:rsid w:val="0022796F"/>
    <w:rsid w:val="002313D7"/>
    <w:rsid w:val="0023336A"/>
    <w:rsid w:val="00237F2F"/>
    <w:rsid w:val="0024091A"/>
    <w:rsid w:val="00242FE5"/>
    <w:rsid w:val="002436C9"/>
    <w:rsid w:val="00253E32"/>
    <w:rsid w:val="002555DB"/>
    <w:rsid w:val="0025795C"/>
    <w:rsid w:val="002612C5"/>
    <w:rsid w:val="0026520E"/>
    <w:rsid w:val="00266090"/>
    <w:rsid w:val="00266764"/>
    <w:rsid w:val="00267449"/>
    <w:rsid w:val="00273423"/>
    <w:rsid w:val="00274A87"/>
    <w:rsid w:val="0027502C"/>
    <w:rsid w:val="002807CB"/>
    <w:rsid w:val="00281392"/>
    <w:rsid w:val="00284743"/>
    <w:rsid w:val="00284C68"/>
    <w:rsid w:val="00287AEE"/>
    <w:rsid w:val="0029091F"/>
    <w:rsid w:val="00291B8A"/>
    <w:rsid w:val="0029476A"/>
    <w:rsid w:val="00295A8B"/>
    <w:rsid w:val="00295E60"/>
    <w:rsid w:val="002A0D7D"/>
    <w:rsid w:val="002A41FC"/>
    <w:rsid w:val="002A614B"/>
    <w:rsid w:val="002A6C9F"/>
    <w:rsid w:val="002B7164"/>
    <w:rsid w:val="002B764B"/>
    <w:rsid w:val="002C205B"/>
    <w:rsid w:val="002C2122"/>
    <w:rsid w:val="002C365D"/>
    <w:rsid w:val="002C4F6C"/>
    <w:rsid w:val="002C797C"/>
    <w:rsid w:val="002D50B3"/>
    <w:rsid w:val="002D74C0"/>
    <w:rsid w:val="002E03DB"/>
    <w:rsid w:val="002E0FE7"/>
    <w:rsid w:val="002E14A0"/>
    <w:rsid w:val="002E47AE"/>
    <w:rsid w:val="002F5053"/>
    <w:rsid w:val="002F6988"/>
    <w:rsid w:val="003102BB"/>
    <w:rsid w:val="00312098"/>
    <w:rsid w:val="00312E46"/>
    <w:rsid w:val="00313292"/>
    <w:rsid w:val="00313A18"/>
    <w:rsid w:val="0031429E"/>
    <w:rsid w:val="003145ED"/>
    <w:rsid w:val="00336917"/>
    <w:rsid w:val="003377A6"/>
    <w:rsid w:val="00350697"/>
    <w:rsid w:val="00352BA0"/>
    <w:rsid w:val="003552BB"/>
    <w:rsid w:val="00361215"/>
    <w:rsid w:val="00361C82"/>
    <w:rsid w:val="00363152"/>
    <w:rsid w:val="00364A4D"/>
    <w:rsid w:val="00373DD8"/>
    <w:rsid w:val="0037433A"/>
    <w:rsid w:val="00376492"/>
    <w:rsid w:val="00377A8E"/>
    <w:rsid w:val="0038019D"/>
    <w:rsid w:val="00390BDD"/>
    <w:rsid w:val="003912CD"/>
    <w:rsid w:val="00394A91"/>
    <w:rsid w:val="00397946"/>
    <w:rsid w:val="003A0C96"/>
    <w:rsid w:val="003A385C"/>
    <w:rsid w:val="003A5994"/>
    <w:rsid w:val="003A5A8E"/>
    <w:rsid w:val="003A79CB"/>
    <w:rsid w:val="003B3214"/>
    <w:rsid w:val="003B53F4"/>
    <w:rsid w:val="003B5D17"/>
    <w:rsid w:val="003B5F4D"/>
    <w:rsid w:val="003C2FBB"/>
    <w:rsid w:val="003C39D1"/>
    <w:rsid w:val="003D2374"/>
    <w:rsid w:val="003E2046"/>
    <w:rsid w:val="003E23A7"/>
    <w:rsid w:val="003F2FDF"/>
    <w:rsid w:val="003F53B6"/>
    <w:rsid w:val="003F6C25"/>
    <w:rsid w:val="0040675F"/>
    <w:rsid w:val="00407E94"/>
    <w:rsid w:val="0041092B"/>
    <w:rsid w:val="00410C18"/>
    <w:rsid w:val="00410C21"/>
    <w:rsid w:val="00411830"/>
    <w:rsid w:val="00417C62"/>
    <w:rsid w:val="00417DD6"/>
    <w:rsid w:val="00421CC1"/>
    <w:rsid w:val="0042545D"/>
    <w:rsid w:val="00425A1C"/>
    <w:rsid w:val="00425F65"/>
    <w:rsid w:val="0043068D"/>
    <w:rsid w:val="004339AC"/>
    <w:rsid w:val="00437A60"/>
    <w:rsid w:val="004423C4"/>
    <w:rsid w:val="00444F8D"/>
    <w:rsid w:val="00445360"/>
    <w:rsid w:val="00450669"/>
    <w:rsid w:val="00450B9F"/>
    <w:rsid w:val="0045463B"/>
    <w:rsid w:val="00456F5F"/>
    <w:rsid w:val="004574CA"/>
    <w:rsid w:val="0045798C"/>
    <w:rsid w:val="0046448B"/>
    <w:rsid w:val="00474BEA"/>
    <w:rsid w:val="00483C7F"/>
    <w:rsid w:val="00484173"/>
    <w:rsid w:val="004863C4"/>
    <w:rsid w:val="0049079E"/>
    <w:rsid w:val="004A2D0D"/>
    <w:rsid w:val="004A3192"/>
    <w:rsid w:val="004A3BD3"/>
    <w:rsid w:val="004A6871"/>
    <w:rsid w:val="004B2215"/>
    <w:rsid w:val="004B3A44"/>
    <w:rsid w:val="004B4815"/>
    <w:rsid w:val="004B4B0E"/>
    <w:rsid w:val="004B7AC8"/>
    <w:rsid w:val="004C2968"/>
    <w:rsid w:val="004D1CA6"/>
    <w:rsid w:val="004D1F96"/>
    <w:rsid w:val="004D731D"/>
    <w:rsid w:val="004D77F1"/>
    <w:rsid w:val="004E32C3"/>
    <w:rsid w:val="004F0BE0"/>
    <w:rsid w:val="004F15B0"/>
    <w:rsid w:val="004F309A"/>
    <w:rsid w:val="004F378A"/>
    <w:rsid w:val="004F5C91"/>
    <w:rsid w:val="004F751C"/>
    <w:rsid w:val="00500B68"/>
    <w:rsid w:val="00503BCB"/>
    <w:rsid w:val="0050470A"/>
    <w:rsid w:val="005050D5"/>
    <w:rsid w:val="00506CB8"/>
    <w:rsid w:val="00511698"/>
    <w:rsid w:val="00511F51"/>
    <w:rsid w:val="0051452D"/>
    <w:rsid w:val="00516583"/>
    <w:rsid w:val="00521145"/>
    <w:rsid w:val="005247AA"/>
    <w:rsid w:val="005356A1"/>
    <w:rsid w:val="0055200F"/>
    <w:rsid w:val="00552F21"/>
    <w:rsid w:val="0055588B"/>
    <w:rsid w:val="00555A51"/>
    <w:rsid w:val="00560F96"/>
    <w:rsid w:val="00562568"/>
    <w:rsid w:val="00562792"/>
    <w:rsid w:val="00563F3F"/>
    <w:rsid w:val="00564C9A"/>
    <w:rsid w:val="00565B75"/>
    <w:rsid w:val="005703B9"/>
    <w:rsid w:val="00572484"/>
    <w:rsid w:val="0057492F"/>
    <w:rsid w:val="00575F45"/>
    <w:rsid w:val="00583F88"/>
    <w:rsid w:val="0058519F"/>
    <w:rsid w:val="005863A9"/>
    <w:rsid w:val="005917E1"/>
    <w:rsid w:val="00593FBE"/>
    <w:rsid w:val="005952EE"/>
    <w:rsid w:val="00595BFB"/>
    <w:rsid w:val="00597F2E"/>
    <w:rsid w:val="00597FC6"/>
    <w:rsid w:val="005A38B2"/>
    <w:rsid w:val="005B5865"/>
    <w:rsid w:val="005B75EA"/>
    <w:rsid w:val="005C044D"/>
    <w:rsid w:val="005C3196"/>
    <w:rsid w:val="005C62FB"/>
    <w:rsid w:val="005C7062"/>
    <w:rsid w:val="005D0A0C"/>
    <w:rsid w:val="005D3838"/>
    <w:rsid w:val="005D6FE2"/>
    <w:rsid w:val="005D77F6"/>
    <w:rsid w:val="005E7483"/>
    <w:rsid w:val="005F438F"/>
    <w:rsid w:val="005F4E91"/>
    <w:rsid w:val="0060182C"/>
    <w:rsid w:val="00606578"/>
    <w:rsid w:val="00610DD8"/>
    <w:rsid w:val="006114FF"/>
    <w:rsid w:val="00611682"/>
    <w:rsid w:val="00615777"/>
    <w:rsid w:val="0061736F"/>
    <w:rsid w:val="00617482"/>
    <w:rsid w:val="00621A2E"/>
    <w:rsid w:val="00622BFA"/>
    <w:rsid w:val="00626399"/>
    <w:rsid w:val="0062701D"/>
    <w:rsid w:val="00634E6B"/>
    <w:rsid w:val="00636CD3"/>
    <w:rsid w:val="00652BA9"/>
    <w:rsid w:val="00664C39"/>
    <w:rsid w:val="00670559"/>
    <w:rsid w:val="00672FF1"/>
    <w:rsid w:val="00673DDA"/>
    <w:rsid w:val="00674235"/>
    <w:rsid w:val="00680469"/>
    <w:rsid w:val="006807EA"/>
    <w:rsid w:val="0068181C"/>
    <w:rsid w:val="00682E59"/>
    <w:rsid w:val="006843FB"/>
    <w:rsid w:val="00686E8D"/>
    <w:rsid w:val="0069144D"/>
    <w:rsid w:val="006928D6"/>
    <w:rsid w:val="00696005"/>
    <w:rsid w:val="006A18C6"/>
    <w:rsid w:val="006A748F"/>
    <w:rsid w:val="006A7F3F"/>
    <w:rsid w:val="006B0060"/>
    <w:rsid w:val="006B1B32"/>
    <w:rsid w:val="006C0996"/>
    <w:rsid w:val="006C0A42"/>
    <w:rsid w:val="006C17AB"/>
    <w:rsid w:val="006C1C08"/>
    <w:rsid w:val="006C43CD"/>
    <w:rsid w:val="006C4E2C"/>
    <w:rsid w:val="006C58EB"/>
    <w:rsid w:val="006C6C21"/>
    <w:rsid w:val="006D051B"/>
    <w:rsid w:val="006D1325"/>
    <w:rsid w:val="006D2131"/>
    <w:rsid w:val="006E2889"/>
    <w:rsid w:val="006E58E9"/>
    <w:rsid w:val="006F24E4"/>
    <w:rsid w:val="006F55EE"/>
    <w:rsid w:val="006F66EE"/>
    <w:rsid w:val="00701593"/>
    <w:rsid w:val="007042C0"/>
    <w:rsid w:val="00704317"/>
    <w:rsid w:val="0070487D"/>
    <w:rsid w:val="00705646"/>
    <w:rsid w:val="00706BED"/>
    <w:rsid w:val="00711E27"/>
    <w:rsid w:val="00713BB5"/>
    <w:rsid w:val="007164D5"/>
    <w:rsid w:val="0071672D"/>
    <w:rsid w:val="00717049"/>
    <w:rsid w:val="00720F38"/>
    <w:rsid w:val="00721976"/>
    <w:rsid w:val="00722F6C"/>
    <w:rsid w:val="007230F7"/>
    <w:rsid w:val="007416B8"/>
    <w:rsid w:val="00744F7A"/>
    <w:rsid w:val="007568F4"/>
    <w:rsid w:val="00757628"/>
    <w:rsid w:val="00757D33"/>
    <w:rsid w:val="00761F9A"/>
    <w:rsid w:val="00762234"/>
    <w:rsid w:val="0076248F"/>
    <w:rsid w:val="00762AA7"/>
    <w:rsid w:val="00763C52"/>
    <w:rsid w:val="00765464"/>
    <w:rsid w:val="007673A8"/>
    <w:rsid w:val="007712AC"/>
    <w:rsid w:val="00775313"/>
    <w:rsid w:val="00786FD5"/>
    <w:rsid w:val="00787255"/>
    <w:rsid w:val="00790A08"/>
    <w:rsid w:val="007A0CBD"/>
    <w:rsid w:val="007A104F"/>
    <w:rsid w:val="007A122F"/>
    <w:rsid w:val="007B6671"/>
    <w:rsid w:val="007D015E"/>
    <w:rsid w:val="007D2556"/>
    <w:rsid w:val="007D4489"/>
    <w:rsid w:val="007D51EF"/>
    <w:rsid w:val="007F1EEF"/>
    <w:rsid w:val="007F69C9"/>
    <w:rsid w:val="007F7DAA"/>
    <w:rsid w:val="008007FD"/>
    <w:rsid w:val="008067CD"/>
    <w:rsid w:val="00807494"/>
    <w:rsid w:val="00824E1A"/>
    <w:rsid w:val="0083078D"/>
    <w:rsid w:val="00830BBC"/>
    <w:rsid w:val="00834901"/>
    <w:rsid w:val="00842541"/>
    <w:rsid w:val="0084364E"/>
    <w:rsid w:val="00861346"/>
    <w:rsid w:val="00863936"/>
    <w:rsid w:val="00865F42"/>
    <w:rsid w:val="008735F1"/>
    <w:rsid w:val="00873BD6"/>
    <w:rsid w:val="00876DFF"/>
    <w:rsid w:val="00876E31"/>
    <w:rsid w:val="00881C79"/>
    <w:rsid w:val="00887CE6"/>
    <w:rsid w:val="008937EF"/>
    <w:rsid w:val="008943B2"/>
    <w:rsid w:val="00897E8C"/>
    <w:rsid w:val="008A04E2"/>
    <w:rsid w:val="008A0724"/>
    <w:rsid w:val="008A45F2"/>
    <w:rsid w:val="008A5806"/>
    <w:rsid w:val="008B0FBE"/>
    <w:rsid w:val="008B31F8"/>
    <w:rsid w:val="008B38B1"/>
    <w:rsid w:val="008B44D9"/>
    <w:rsid w:val="008B5F97"/>
    <w:rsid w:val="008B778B"/>
    <w:rsid w:val="008C10D1"/>
    <w:rsid w:val="008C5AE9"/>
    <w:rsid w:val="008E34A7"/>
    <w:rsid w:val="008E353E"/>
    <w:rsid w:val="008E49BC"/>
    <w:rsid w:val="008F34EC"/>
    <w:rsid w:val="008F4B9C"/>
    <w:rsid w:val="008F645F"/>
    <w:rsid w:val="008F6BE9"/>
    <w:rsid w:val="00903B5A"/>
    <w:rsid w:val="0091116A"/>
    <w:rsid w:val="00912539"/>
    <w:rsid w:val="00912833"/>
    <w:rsid w:val="00912DC5"/>
    <w:rsid w:val="00916028"/>
    <w:rsid w:val="00920AAF"/>
    <w:rsid w:val="00920FD9"/>
    <w:rsid w:val="00922C46"/>
    <w:rsid w:val="00923BE5"/>
    <w:rsid w:val="00931321"/>
    <w:rsid w:val="00931B4C"/>
    <w:rsid w:val="00935245"/>
    <w:rsid w:val="00941D05"/>
    <w:rsid w:val="00960322"/>
    <w:rsid w:val="0096098E"/>
    <w:rsid w:val="00960EEA"/>
    <w:rsid w:val="00961E64"/>
    <w:rsid w:val="00962736"/>
    <w:rsid w:val="00965B02"/>
    <w:rsid w:val="00967386"/>
    <w:rsid w:val="00971018"/>
    <w:rsid w:val="0097252D"/>
    <w:rsid w:val="009815E2"/>
    <w:rsid w:val="00982420"/>
    <w:rsid w:val="00985901"/>
    <w:rsid w:val="00986693"/>
    <w:rsid w:val="00990B4E"/>
    <w:rsid w:val="00992348"/>
    <w:rsid w:val="009928A0"/>
    <w:rsid w:val="0099377A"/>
    <w:rsid w:val="00995D0A"/>
    <w:rsid w:val="009A6207"/>
    <w:rsid w:val="009A7251"/>
    <w:rsid w:val="009B08F2"/>
    <w:rsid w:val="009B595D"/>
    <w:rsid w:val="009B7A8E"/>
    <w:rsid w:val="009C36B2"/>
    <w:rsid w:val="009C3EC7"/>
    <w:rsid w:val="009C795B"/>
    <w:rsid w:val="009D012A"/>
    <w:rsid w:val="009D3A9A"/>
    <w:rsid w:val="009D5257"/>
    <w:rsid w:val="009D72A7"/>
    <w:rsid w:val="009E3B4D"/>
    <w:rsid w:val="009E5B05"/>
    <w:rsid w:val="009F59BF"/>
    <w:rsid w:val="00A0249D"/>
    <w:rsid w:val="00A0353E"/>
    <w:rsid w:val="00A13139"/>
    <w:rsid w:val="00A16868"/>
    <w:rsid w:val="00A20780"/>
    <w:rsid w:val="00A2339D"/>
    <w:rsid w:val="00A30390"/>
    <w:rsid w:val="00A32D50"/>
    <w:rsid w:val="00A33C34"/>
    <w:rsid w:val="00A33FEF"/>
    <w:rsid w:val="00A41F38"/>
    <w:rsid w:val="00A5112B"/>
    <w:rsid w:val="00A53F22"/>
    <w:rsid w:val="00A56589"/>
    <w:rsid w:val="00A57250"/>
    <w:rsid w:val="00A57BCE"/>
    <w:rsid w:val="00A57C6F"/>
    <w:rsid w:val="00A621C7"/>
    <w:rsid w:val="00A635F4"/>
    <w:rsid w:val="00A63821"/>
    <w:rsid w:val="00A655E6"/>
    <w:rsid w:val="00A674C5"/>
    <w:rsid w:val="00A715B4"/>
    <w:rsid w:val="00A71732"/>
    <w:rsid w:val="00A737EB"/>
    <w:rsid w:val="00A73D8B"/>
    <w:rsid w:val="00A77916"/>
    <w:rsid w:val="00A8207B"/>
    <w:rsid w:val="00A85D57"/>
    <w:rsid w:val="00A90E96"/>
    <w:rsid w:val="00A944F9"/>
    <w:rsid w:val="00A96736"/>
    <w:rsid w:val="00AA5584"/>
    <w:rsid w:val="00AB18E7"/>
    <w:rsid w:val="00AB1ED6"/>
    <w:rsid w:val="00AB2DB2"/>
    <w:rsid w:val="00AB2FFD"/>
    <w:rsid w:val="00AB347E"/>
    <w:rsid w:val="00AC37EB"/>
    <w:rsid w:val="00AC4177"/>
    <w:rsid w:val="00AD2ED4"/>
    <w:rsid w:val="00AD78AC"/>
    <w:rsid w:val="00AE19D7"/>
    <w:rsid w:val="00AE5A82"/>
    <w:rsid w:val="00AE70EE"/>
    <w:rsid w:val="00AE7DFD"/>
    <w:rsid w:val="00AF1A58"/>
    <w:rsid w:val="00B04A2C"/>
    <w:rsid w:val="00B07B59"/>
    <w:rsid w:val="00B10FE7"/>
    <w:rsid w:val="00B16AA5"/>
    <w:rsid w:val="00B25F93"/>
    <w:rsid w:val="00B30C23"/>
    <w:rsid w:val="00B40211"/>
    <w:rsid w:val="00B45F6B"/>
    <w:rsid w:val="00B509B4"/>
    <w:rsid w:val="00B52D58"/>
    <w:rsid w:val="00B53D8D"/>
    <w:rsid w:val="00B54AF8"/>
    <w:rsid w:val="00B55028"/>
    <w:rsid w:val="00B6006F"/>
    <w:rsid w:val="00B63ADD"/>
    <w:rsid w:val="00B664ED"/>
    <w:rsid w:val="00B66952"/>
    <w:rsid w:val="00B70232"/>
    <w:rsid w:val="00B71EA3"/>
    <w:rsid w:val="00B735F5"/>
    <w:rsid w:val="00B77BF7"/>
    <w:rsid w:val="00B77C82"/>
    <w:rsid w:val="00B80C3C"/>
    <w:rsid w:val="00B81026"/>
    <w:rsid w:val="00B845BB"/>
    <w:rsid w:val="00BA42A0"/>
    <w:rsid w:val="00BA6A46"/>
    <w:rsid w:val="00BA7CD9"/>
    <w:rsid w:val="00BB1AA1"/>
    <w:rsid w:val="00BB1E33"/>
    <w:rsid w:val="00BB2AE2"/>
    <w:rsid w:val="00BB64C2"/>
    <w:rsid w:val="00BB6596"/>
    <w:rsid w:val="00BB65E4"/>
    <w:rsid w:val="00BC17D0"/>
    <w:rsid w:val="00BD2CFE"/>
    <w:rsid w:val="00BD5A5A"/>
    <w:rsid w:val="00BE00FA"/>
    <w:rsid w:val="00BE410A"/>
    <w:rsid w:val="00BE566D"/>
    <w:rsid w:val="00BE5CEE"/>
    <w:rsid w:val="00BE65A9"/>
    <w:rsid w:val="00BF2A8A"/>
    <w:rsid w:val="00C03CC6"/>
    <w:rsid w:val="00C042F7"/>
    <w:rsid w:val="00C070FC"/>
    <w:rsid w:val="00C0761D"/>
    <w:rsid w:val="00C16E2E"/>
    <w:rsid w:val="00C1725A"/>
    <w:rsid w:val="00C2156C"/>
    <w:rsid w:val="00C238F1"/>
    <w:rsid w:val="00C32C34"/>
    <w:rsid w:val="00C36C7C"/>
    <w:rsid w:val="00C452F4"/>
    <w:rsid w:val="00C46A7D"/>
    <w:rsid w:val="00C50B35"/>
    <w:rsid w:val="00C513F5"/>
    <w:rsid w:val="00C538CB"/>
    <w:rsid w:val="00C5600C"/>
    <w:rsid w:val="00C566DD"/>
    <w:rsid w:val="00C638DA"/>
    <w:rsid w:val="00C6436E"/>
    <w:rsid w:val="00C73FD1"/>
    <w:rsid w:val="00C75948"/>
    <w:rsid w:val="00C773A0"/>
    <w:rsid w:val="00C8407A"/>
    <w:rsid w:val="00C84A4E"/>
    <w:rsid w:val="00C8500B"/>
    <w:rsid w:val="00C859E4"/>
    <w:rsid w:val="00C9343C"/>
    <w:rsid w:val="00C94A41"/>
    <w:rsid w:val="00C9728C"/>
    <w:rsid w:val="00CA0CFC"/>
    <w:rsid w:val="00CA272A"/>
    <w:rsid w:val="00CA303A"/>
    <w:rsid w:val="00CA6EB9"/>
    <w:rsid w:val="00CA7E28"/>
    <w:rsid w:val="00CB2EE3"/>
    <w:rsid w:val="00CB5FAC"/>
    <w:rsid w:val="00CC12D5"/>
    <w:rsid w:val="00CC204F"/>
    <w:rsid w:val="00CC36AB"/>
    <w:rsid w:val="00CC4744"/>
    <w:rsid w:val="00CD0FB3"/>
    <w:rsid w:val="00CD134D"/>
    <w:rsid w:val="00CD48EA"/>
    <w:rsid w:val="00CD6520"/>
    <w:rsid w:val="00CD6715"/>
    <w:rsid w:val="00CE4039"/>
    <w:rsid w:val="00CE6AF9"/>
    <w:rsid w:val="00CF344D"/>
    <w:rsid w:val="00CF3E11"/>
    <w:rsid w:val="00CF3F88"/>
    <w:rsid w:val="00CF401F"/>
    <w:rsid w:val="00D032CF"/>
    <w:rsid w:val="00D03EFC"/>
    <w:rsid w:val="00D052F0"/>
    <w:rsid w:val="00D12C74"/>
    <w:rsid w:val="00D25C51"/>
    <w:rsid w:val="00D27E0F"/>
    <w:rsid w:val="00D41B87"/>
    <w:rsid w:val="00D44998"/>
    <w:rsid w:val="00D45DFE"/>
    <w:rsid w:val="00D47BE8"/>
    <w:rsid w:val="00D5072E"/>
    <w:rsid w:val="00D513BA"/>
    <w:rsid w:val="00D56A03"/>
    <w:rsid w:val="00D6125F"/>
    <w:rsid w:val="00D72E87"/>
    <w:rsid w:val="00D757DD"/>
    <w:rsid w:val="00D758D8"/>
    <w:rsid w:val="00D92911"/>
    <w:rsid w:val="00D939A4"/>
    <w:rsid w:val="00D94BB9"/>
    <w:rsid w:val="00D96817"/>
    <w:rsid w:val="00D97FC6"/>
    <w:rsid w:val="00DA25A5"/>
    <w:rsid w:val="00DA6AF0"/>
    <w:rsid w:val="00DB1641"/>
    <w:rsid w:val="00DB704B"/>
    <w:rsid w:val="00DC56BA"/>
    <w:rsid w:val="00DD1C02"/>
    <w:rsid w:val="00DD2D65"/>
    <w:rsid w:val="00DD3416"/>
    <w:rsid w:val="00DD5FC9"/>
    <w:rsid w:val="00DE6A71"/>
    <w:rsid w:val="00DF1328"/>
    <w:rsid w:val="00DF3BB6"/>
    <w:rsid w:val="00DF3DF9"/>
    <w:rsid w:val="00DF49D8"/>
    <w:rsid w:val="00DF6F6A"/>
    <w:rsid w:val="00DF760A"/>
    <w:rsid w:val="00E022A4"/>
    <w:rsid w:val="00E027DB"/>
    <w:rsid w:val="00E03A85"/>
    <w:rsid w:val="00E10798"/>
    <w:rsid w:val="00E12F63"/>
    <w:rsid w:val="00E13FF4"/>
    <w:rsid w:val="00E15AFA"/>
    <w:rsid w:val="00E2603B"/>
    <w:rsid w:val="00E30EAB"/>
    <w:rsid w:val="00E347FF"/>
    <w:rsid w:val="00E35B56"/>
    <w:rsid w:val="00E36D5E"/>
    <w:rsid w:val="00E37D6C"/>
    <w:rsid w:val="00E40931"/>
    <w:rsid w:val="00E4277B"/>
    <w:rsid w:val="00E50E36"/>
    <w:rsid w:val="00E52633"/>
    <w:rsid w:val="00E52992"/>
    <w:rsid w:val="00E53581"/>
    <w:rsid w:val="00E5371E"/>
    <w:rsid w:val="00E549DC"/>
    <w:rsid w:val="00E54AE6"/>
    <w:rsid w:val="00E56118"/>
    <w:rsid w:val="00E56D40"/>
    <w:rsid w:val="00E62666"/>
    <w:rsid w:val="00E635D2"/>
    <w:rsid w:val="00E64773"/>
    <w:rsid w:val="00E65E09"/>
    <w:rsid w:val="00E6689F"/>
    <w:rsid w:val="00E66A2F"/>
    <w:rsid w:val="00E67921"/>
    <w:rsid w:val="00E71FF6"/>
    <w:rsid w:val="00E8443A"/>
    <w:rsid w:val="00E875A9"/>
    <w:rsid w:val="00E90EE4"/>
    <w:rsid w:val="00E9220D"/>
    <w:rsid w:val="00E93A07"/>
    <w:rsid w:val="00E93F29"/>
    <w:rsid w:val="00E95D9C"/>
    <w:rsid w:val="00E96A0F"/>
    <w:rsid w:val="00E97A41"/>
    <w:rsid w:val="00EA0543"/>
    <w:rsid w:val="00EA21F4"/>
    <w:rsid w:val="00EA39A8"/>
    <w:rsid w:val="00EA5D53"/>
    <w:rsid w:val="00EB6A55"/>
    <w:rsid w:val="00EC0248"/>
    <w:rsid w:val="00EC234C"/>
    <w:rsid w:val="00EC30A4"/>
    <w:rsid w:val="00EC3586"/>
    <w:rsid w:val="00EC5485"/>
    <w:rsid w:val="00EC5A94"/>
    <w:rsid w:val="00EC6A3C"/>
    <w:rsid w:val="00EC7784"/>
    <w:rsid w:val="00ED1C65"/>
    <w:rsid w:val="00ED5140"/>
    <w:rsid w:val="00ED6F6C"/>
    <w:rsid w:val="00EE15AC"/>
    <w:rsid w:val="00EE176E"/>
    <w:rsid w:val="00EE38D6"/>
    <w:rsid w:val="00EE47B9"/>
    <w:rsid w:val="00EF16D7"/>
    <w:rsid w:val="00EF1946"/>
    <w:rsid w:val="00EF237E"/>
    <w:rsid w:val="00EF3C6D"/>
    <w:rsid w:val="00EF79D7"/>
    <w:rsid w:val="00F006B0"/>
    <w:rsid w:val="00F0466C"/>
    <w:rsid w:val="00F1421C"/>
    <w:rsid w:val="00F148E2"/>
    <w:rsid w:val="00F245F8"/>
    <w:rsid w:val="00F302C6"/>
    <w:rsid w:val="00F35960"/>
    <w:rsid w:val="00F36C8E"/>
    <w:rsid w:val="00F37C66"/>
    <w:rsid w:val="00F42AF6"/>
    <w:rsid w:val="00F51167"/>
    <w:rsid w:val="00F54829"/>
    <w:rsid w:val="00F55CCA"/>
    <w:rsid w:val="00F56FB5"/>
    <w:rsid w:val="00F67B6C"/>
    <w:rsid w:val="00F71457"/>
    <w:rsid w:val="00F7559B"/>
    <w:rsid w:val="00F81754"/>
    <w:rsid w:val="00F861EA"/>
    <w:rsid w:val="00F876D2"/>
    <w:rsid w:val="00F90EAE"/>
    <w:rsid w:val="00F94AAE"/>
    <w:rsid w:val="00F9715A"/>
    <w:rsid w:val="00FA4925"/>
    <w:rsid w:val="00FA7699"/>
    <w:rsid w:val="00FB04B8"/>
    <w:rsid w:val="00FB20C5"/>
    <w:rsid w:val="00FB3F0E"/>
    <w:rsid w:val="00FB59A2"/>
    <w:rsid w:val="00FB649D"/>
    <w:rsid w:val="00FC2DC6"/>
    <w:rsid w:val="00FC741B"/>
    <w:rsid w:val="00FD37EC"/>
    <w:rsid w:val="00FE23A3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5:chartTrackingRefBased/>
  <w15:docId w15:val="{8CD3FF75-ACB5-433B-8B50-E6DB371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86"/>
    <w:pPr>
      <w:suppressAutoHyphens/>
    </w:pPr>
    <w:rPr>
      <w:rFonts w:eastAsia="MS Mincho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i/>
      <w:color w:val="333333"/>
      <w:lang w:val="pt-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rebuchet MS" w:eastAsia="Batang" w:hAnsi="Trebuchet MS" w:cs="Trebuchet MS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Trebuchet MS" w:hAnsi="Trebuchet MS" w:cs="Trebuchet MS"/>
      <w:b/>
      <w:color w:val="000000"/>
      <w:u w:val="single"/>
    </w:rPr>
  </w:style>
  <w:style w:type="paragraph" w:styleId="Ttulo6">
    <w:name w:val="heading 6"/>
    <w:basedOn w:val="Normal"/>
    <w:next w:val="Normal"/>
    <w:link w:val="Ttulo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Calibri" w:hAnsi="Calibri" w:cs="Calibri" w:hint="default"/>
      <w:sz w:val="20"/>
      <w:szCs w:val="20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  <w:rPr>
      <w:sz w:val="20"/>
      <w:szCs w:val="20"/>
    </w:rPr>
  </w:style>
  <w:style w:type="character" w:customStyle="1" w:styleId="WW8Num5z3">
    <w:name w:val="WW8Num5z3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  <w:sz w:val="20"/>
      <w:szCs w:val="20"/>
    </w:rPr>
  </w:style>
  <w:style w:type="character" w:customStyle="1" w:styleId="WW8Num7z0">
    <w:name w:val="WW8Num7z0"/>
    <w:rPr>
      <w:rFonts w:ascii="Calibri" w:hAnsi="Calibri" w:cs="Arial"/>
      <w:b/>
      <w:sz w:val="20"/>
      <w:szCs w:val="20"/>
      <w:highlight w:val="yellow"/>
    </w:rPr>
  </w:style>
  <w:style w:type="character" w:customStyle="1" w:styleId="WW8Num8z0">
    <w:name w:val="WW8Num8z0"/>
    <w:rPr>
      <w:rFonts w:ascii="Calibri" w:eastAsia="Batang" w:hAnsi="Calibri" w:cs="Calibri" w:hint="default"/>
      <w:sz w:val="20"/>
      <w:szCs w:val="20"/>
    </w:rPr>
  </w:style>
  <w:style w:type="character" w:customStyle="1" w:styleId="WW8Num9z0">
    <w:name w:val="WW8Num9z0"/>
    <w:rPr>
      <w:rFonts w:hint="default"/>
      <w:sz w:val="20"/>
      <w:szCs w:val="20"/>
      <w:highlight w:val="lightGray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Arial" w:hint="default"/>
      <w:sz w:val="20"/>
      <w:szCs w:val="20"/>
    </w:rPr>
  </w:style>
  <w:style w:type="character" w:customStyle="1" w:styleId="WW8Num11z0">
    <w:name w:val="WW8Num11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alibri" w:hAnsi="Calibri" w:cs="Calibri" w:hint="default"/>
      <w:sz w:val="20"/>
      <w:szCs w:val="20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Calibri" w:hAnsi="Calibri" w:cs="Arial"/>
      <w:b/>
      <w:lang w:val="pt-BR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hAnsi="Calibri" w:cs="Calibri"/>
      <w:sz w:val="20"/>
      <w:szCs w:val="20"/>
    </w:rPr>
  </w:style>
  <w:style w:type="character" w:customStyle="1" w:styleId="WW8Num18z0">
    <w:name w:val="WW8Num18z0"/>
    <w:rPr>
      <w:rFonts w:ascii="Calibri" w:hAnsi="Calibri" w:cs="Arial"/>
      <w:color w:val="000000"/>
      <w:sz w:val="20"/>
      <w:szCs w:val="20"/>
      <w:highlight w:val="yellow"/>
      <w:lang w:eastAsia="pt-BR"/>
    </w:rPr>
  </w:style>
  <w:style w:type="character" w:customStyle="1" w:styleId="WW8Num18z1">
    <w:name w:val="WW8Num18z1"/>
    <w:rPr>
      <w:rFonts w:ascii="Calibri" w:eastAsia="SimSun" w:hAnsi="Calibri" w:cs="Calibri"/>
      <w:sz w:val="20"/>
      <w:szCs w:val="20"/>
    </w:rPr>
  </w:style>
  <w:style w:type="character" w:customStyle="1" w:styleId="WW8Num18z2">
    <w:name w:val="WW8Num18z2"/>
    <w:rPr>
      <w:rFonts w:cs="Calibri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Calibri" w:hint="default"/>
      <w:sz w:val="20"/>
      <w:szCs w:val="20"/>
    </w:rPr>
  </w:style>
  <w:style w:type="character" w:customStyle="1" w:styleId="WW8Num20z0">
    <w:name w:val="WW8Num20z0"/>
    <w:rPr>
      <w:rFonts w:ascii="Calibri" w:eastAsia="Batang" w:hAnsi="Calibri" w:cs="Arial"/>
      <w:kern w:val="1"/>
      <w:sz w:val="20"/>
      <w:szCs w:val="20"/>
      <w:highlight w:val="yellow"/>
      <w:lang w:eastAsia="en-US"/>
    </w:rPr>
  </w:style>
  <w:style w:type="character" w:customStyle="1" w:styleId="WW8Num21z0">
    <w:name w:val="WW8Num21z0"/>
    <w:rPr>
      <w:rFonts w:ascii="Calibri" w:hAnsi="Calibri" w:cs="Arial" w:hint="default"/>
      <w:b w:val="0"/>
      <w:sz w:val="20"/>
      <w:szCs w:val="2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alibri" w:eastAsia="SimSun" w:hAnsi="Calibri" w:cs="Calibri"/>
      <w:kern w:val="1"/>
      <w:sz w:val="20"/>
      <w:szCs w:val="20"/>
      <w:lang w:eastAsia="en-U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  <w:rPr>
      <w:rFonts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4">
    <w:name w:val="Fonte parág. padrão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  <w:rPr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0">
    <w:name w:val="WW8Num24z0"/>
    <w:rPr>
      <w:rFonts w:ascii="Calibri" w:hAnsi="Calibri" w:cs="Arial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 w:hint="default"/>
    </w:rPr>
  </w:style>
  <w:style w:type="character" w:customStyle="1" w:styleId="WW8Num28z1">
    <w:name w:val="WW8Num28z1"/>
    <w:rPr>
      <w:rFonts w:cs="Arial" w:hint="default"/>
      <w:b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Calibri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hAnsi="Calibri" w:cs="Arial"/>
      <w:b/>
      <w:lang w:val="pt-BR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  <w:rPr>
      <w:rFonts w:hint="default"/>
      <w:color w:val="auto"/>
    </w:rPr>
  </w:style>
  <w:style w:type="character" w:customStyle="1" w:styleId="WW8Num34z4">
    <w:name w:val="WW8Num34z4"/>
    <w:rPr>
      <w:rFonts w:hint="default"/>
    </w:rPr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Calibri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Calibri" w:hAnsi="Calibri" w:cs="Arial"/>
      <w:color w:val="000000"/>
      <w:sz w:val="20"/>
      <w:szCs w:val="20"/>
      <w:highlight w:val="yellow"/>
    </w:rPr>
  </w:style>
  <w:style w:type="character" w:customStyle="1" w:styleId="WW8Num41z1">
    <w:name w:val="WW8Num41z1"/>
    <w:rPr>
      <w:rFonts w:ascii="Calibri" w:eastAsia="SimSun" w:hAnsi="Calibri" w:cs="Calibri"/>
      <w:sz w:val="20"/>
      <w:szCs w:val="20"/>
    </w:rPr>
  </w:style>
  <w:style w:type="character" w:customStyle="1" w:styleId="WW8Num41z2">
    <w:name w:val="WW8Num41z2"/>
    <w:rPr>
      <w:rFonts w:cs="Calibri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Calibri" w:hAnsi="Calibri" w:cs="Calibri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Batang" w:hAnsi="Calibri" w:cs="Arial"/>
      <w:kern w:val="1"/>
      <w:sz w:val="20"/>
      <w:szCs w:val="20"/>
      <w:highlight w:val="yellow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Arial" w:hint="default"/>
      <w:b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  <w:rPr>
      <w:rFonts w:ascii="Calibri" w:eastAsia="SimSun" w:hAnsi="Calibri" w:cs="Calibri"/>
      <w:kern w:val="1"/>
      <w:sz w:val="20"/>
      <w:szCs w:val="2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  <w:rPr>
      <w:rFonts w:hint="default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3"/>
  </w:style>
  <w:style w:type="character" w:customStyle="1" w:styleId="RodapChar">
    <w:name w:val="Rodapé Char"/>
    <w:uiPriority w:val="99"/>
    <w:rPr>
      <w:rFonts w:eastAsia="MS Mincho"/>
      <w:sz w:val="24"/>
      <w:szCs w:val="24"/>
    </w:rPr>
  </w:style>
  <w:style w:type="character" w:customStyle="1" w:styleId="CabealhoChar">
    <w:name w:val="Cabeçalho Char"/>
    <w:rPr>
      <w:rFonts w:eastAsia="MS Mincho"/>
      <w:sz w:val="24"/>
      <w:szCs w:val="24"/>
      <w:lang w:val="pt-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MS Mincho"/>
    </w:rPr>
  </w:style>
  <w:style w:type="character" w:customStyle="1" w:styleId="AssuntodocomentrioChar">
    <w:name w:val="Assunto do comentário Char"/>
    <w:rPr>
      <w:rFonts w:eastAsia="MS Mincho"/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customStyle="1" w:styleId="Corpodetexto21">
    <w:name w:val="Corpo de texto 21"/>
    <w:basedOn w:val="Normal"/>
    <w:pPr>
      <w:jc w:val="both"/>
    </w:pPr>
    <w:rPr>
      <w:szCs w:val="20"/>
      <w:lang w:val="pt-PT"/>
    </w:rPr>
  </w:style>
  <w:style w:type="paragraph" w:customStyle="1" w:styleId="Corpodetexto31">
    <w:name w:val="Corpo de texto 31"/>
    <w:basedOn w:val="Normal"/>
    <w:rPr>
      <w:color w:val="000000"/>
      <w:lang w:val="pt-P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lang w:val="pt-PT"/>
    </w:rPr>
  </w:style>
  <w:style w:type="paragraph" w:styleId="Textodenotaderodap">
    <w:name w:val="footnote text"/>
    <w:basedOn w:val="Normal"/>
    <w:pPr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Corpodetexto22">
    <w:name w:val="Corpo de texto 22"/>
    <w:basedOn w:val="Normal"/>
    <w:pPr>
      <w:spacing w:line="360" w:lineRule="auto"/>
      <w:jc w:val="both"/>
    </w:pPr>
    <w:rPr>
      <w:rFonts w:ascii="Arial" w:eastAsia="Batang" w:hAnsi="Arial" w:cs="Arial"/>
      <w:sz w:val="20"/>
      <w:szCs w:val="20"/>
    </w:rPr>
  </w:style>
  <w:style w:type="paragraph" w:customStyle="1" w:styleId="Corpodetexto23">
    <w:name w:val="Corpo de texto 23"/>
    <w:basedOn w:val="Normal"/>
    <w:pPr>
      <w:spacing w:after="120" w:line="48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embloco1">
    <w:name w:val="Texto em bloco1"/>
    <w:basedOn w:val="Normal"/>
    <w:pPr>
      <w:ind w:left="110" w:right="110"/>
      <w:jc w:val="both"/>
    </w:pPr>
    <w:rPr>
      <w:rFonts w:ascii="Arial" w:hAnsi="Arial" w:cs="Arial"/>
      <w:b/>
      <w:bCs/>
    </w:rPr>
  </w:style>
  <w:style w:type="paragraph" w:customStyle="1" w:styleId="BodyText21">
    <w:name w:val="Body Text 21"/>
    <w:basedOn w:val="Normal"/>
    <w:pPr>
      <w:snapToGrid w:val="0"/>
      <w:jc w:val="both"/>
    </w:pPr>
    <w:rPr>
      <w:szCs w:val="20"/>
    </w:rPr>
  </w:style>
  <w:style w:type="paragraph" w:customStyle="1" w:styleId="Corpodetexto32">
    <w:name w:val="Corpo de texto 32"/>
    <w:basedOn w:val="Normal"/>
    <w:pPr>
      <w:keepNext/>
      <w:autoSpaceDE w:val="0"/>
      <w:spacing w:line="360" w:lineRule="auto"/>
      <w:jc w:val="center"/>
    </w:pPr>
    <w:rPr>
      <w:rFonts w:ascii="Arial" w:hAnsi="Arial" w:cs="Arial"/>
      <w:b/>
      <w:bCs/>
      <w:sz w:val="20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vel2">
    <w:name w:val="Nível 2"/>
    <w:basedOn w:val="Normal"/>
    <w:pPr>
      <w:numPr>
        <w:numId w:val="2"/>
      </w:numPr>
      <w:suppressAutoHyphens w:val="0"/>
      <w:ind w:left="-720" w:firstLine="0"/>
      <w:jc w:val="both"/>
    </w:pPr>
    <w:rPr>
      <w:rFonts w:eastAsia="Times New Roman" w:cs="Arial"/>
      <w:iCs/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customStyle="1" w:styleId="Textopadro">
    <w:name w:val="Texto padrão"/>
    <w:basedOn w:val="Normal"/>
    <w:pPr>
      <w:suppressAutoHyphens w:val="0"/>
    </w:pPr>
    <w:rPr>
      <w:rFonts w:eastAsia="Times New Roman"/>
      <w:kern w:val="1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4">
    <w:name w:val="Pa4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5">
    <w:name w:val="Pa5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6">
    <w:name w:val="Pa6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7">
    <w:name w:val="Pa7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Default">
    <w:name w:val="Default"/>
    <w:pPr>
      <w:suppressAutoHyphens/>
      <w:autoSpaceDE w:val="0"/>
    </w:pPr>
    <w:rPr>
      <w:rFonts w:ascii="Kartika" w:eastAsia="Batang" w:hAnsi="Kartika" w:cs="Kartika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08"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customStyle="1" w:styleId="Ttulo3Char">
    <w:name w:val="Título 3 Char"/>
    <w:link w:val="Ttulo3"/>
    <w:rsid w:val="00DD2D65"/>
    <w:rPr>
      <w:rFonts w:ascii="Arial" w:eastAsia="MS Mincho" w:hAnsi="Arial" w:cs="Arial"/>
      <w:b/>
      <w:bCs/>
      <w:sz w:val="26"/>
      <w:szCs w:val="26"/>
      <w:lang w:eastAsia="zh-CN"/>
    </w:rPr>
  </w:style>
  <w:style w:type="character" w:customStyle="1" w:styleId="Ttulo6Char">
    <w:name w:val="Título 6 Char"/>
    <w:link w:val="Ttulo6"/>
    <w:rsid w:val="00DD2D65"/>
    <w:rPr>
      <w:rFonts w:eastAsia="MS Mincho"/>
      <w:b/>
      <w:bCs/>
      <w:sz w:val="22"/>
      <w:szCs w:val="22"/>
      <w:lang w:eastAsia="zh-CN"/>
    </w:rPr>
  </w:style>
  <w:style w:type="character" w:customStyle="1" w:styleId="Ttulo8Char">
    <w:name w:val="Título 8 Char"/>
    <w:link w:val="Ttulo8"/>
    <w:rsid w:val="00DD2D65"/>
    <w:rPr>
      <w:rFonts w:eastAsia="MS Mincho"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DD2D65"/>
    <w:rPr>
      <w:rFonts w:ascii="Arial" w:eastAsia="MS Mincho" w:hAnsi="Arial" w:cs="Arial"/>
      <w:sz w:val="24"/>
      <w:lang w:eastAsia="zh-CN"/>
    </w:rPr>
  </w:style>
  <w:style w:type="character" w:customStyle="1" w:styleId="RecuodecorpodetextoChar">
    <w:name w:val="Recuo de corpo de texto Char"/>
    <w:link w:val="Recuodecorpodetexto"/>
    <w:rsid w:val="00DD2D65"/>
    <w:rPr>
      <w:rFonts w:eastAsia="MS Mincho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FD37E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FD37EC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FD37EC"/>
    <w:rPr>
      <w:rFonts w:eastAsia="MS Mincho"/>
      <w:lang w:eastAsia="zh-CN"/>
    </w:rPr>
  </w:style>
  <w:style w:type="table" w:customStyle="1" w:styleId="TableGrid">
    <w:name w:val="TableGrid"/>
    <w:rsid w:val="00595BF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E34A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E34A7"/>
    <w:rPr>
      <w:rFonts w:eastAsia="MS Mincho"/>
      <w:sz w:val="24"/>
      <w:szCs w:val="24"/>
      <w:lang w:eastAsia="zh-CN"/>
    </w:rPr>
  </w:style>
  <w:style w:type="paragraph" w:customStyle="1" w:styleId="Corpodetexto24">
    <w:name w:val="Corpo de texto 24"/>
    <w:basedOn w:val="Normal"/>
    <w:rsid w:val="008E34A7"/>
    <w:pPr>
      <w:jc w:val="both"/>
    </w:pPr>
    <w:rPr>
      <w:rFonts w:ascii="BenguiatGot Bk BT" w:eastAsia="Times New Roman" w:hAnsi="BenguiatGot Bk BT"/>
      <w:kern w:val="1"/>
      <w:sz w:val="28"/>
      <w:szCs w:val="20"/>
      <w:lang w:eastAsia="ar-SA"/>
    </w:rPr>
  </w:style>
  <w:style w:type="table" w:customStyle="1" w:styleId="TableGrid1">
    <w:name w:val="TableGrid1"/>
    <w:rsid w:val="0002582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8F645F"/>
    <w:rPr>
      <w:rFonts w:eastAsia="MS Minch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7D7E-A38A-4029-B054-4197BF16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1128</CharactersWithSpaces>
  <SharedDoc>false</SharedDoc>
  <HLinks>
    <vt:vector size="54" baseType="variant">
      <vt:variant>
        <vt:i4>2359309</vt:i4>
      </vt:variant>
      <vt:variant>
        <vt:i4>24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5636138</vt:i4>
      </vt:variant>
      <vt:variant>
        <vt:i4>21</vt:i4>
      </vt:variant>
      <vt:variant>
        <vt:i4>0</vt:i4>
      </vt:variant>
      <vt:variant>
        <vt:i4>5</vt:i4>
      </vt:variant>
      <vt:variant>
        <vt:lpwstr>mailto:seclif@fccr.sp.%20gov.br</vt:lpwstr>
      </vt:variant>
      <vt:variant>
        <vt:lpwstr/>
      </vt:variant>
      <vt:variant>
        <vt:i4>2883631</vt:i4>
      </vt:variant>
      <vt:variant>
        <vt:i4>18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2359309</vt:i4>
      </vt:variant>
      <vt:variant>
        <vt:i4>15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2359309</vt:i4>
      </vt:variant>
      <vt:variant>
        <vt:i4>12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2883631</vt:i4>
      </vt:variant>
      <vt:variant>
        <vt:i4>6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2752550</vt:i4>
      </vt:variant>
      <vt:variant>
        <vt:i4>3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lomartins</dc:creator>
  <cp:keywords/>
  <cp:lastModifiedBy>ERIKA SIQUEIRA SANTOS</cp:lastModifiedBy>
  <cp:revision>4</cp:revision>
  <cp:lastPrinted>2026-05-06T13:27:00Z</cp:lastPrinted>
  <dcterms:created xsi:type="dcterms:W3CDTF">2026-05-12T18:39:00Z</dcterms:created>
  <dcterms:modified xsi:type="dcterms:W3CDTF">2026-05-12T18:45:00Z</dcterms:modified>
</cp:coreProperties>
</file>