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D2D65" w:rsidRPr="00881C79" w:rsidRDefault="00DD2D65" w:rsidP="00DD2D65">
      <w:pPr>
        <w:spacing w:line="360" w:lineRule="auto"/>
        <w:jc w:val="center"/>
        <w:rPr>
          <w:rFonts w:ascii="Calibri" w:hAnsi="Calibri"/>
        </w:rPr>
      </w:pPr>
      <w:bookmarkStart w:id="0" w:name="_GoBack"/>
      <w:bookmarkEnd w:id="0"/>
      <w:r w:rsidRPr="00881C79">
        <w:rPr>
          <w:rFonts w:ascii="Calibri" w:hAnsi="Calibri" w:cs="Calibri"/>
          <w:b/>
          <w:u w:val="single"/>
        </w:rPr>
        <w:t>ANEXO III</w:t>
      </w:r>
    </w:p>
    <w:p w:rsidR="00DD2D65" w:rsidRPr="00881C79" w:rsidRDefault="00DD2D65" w:rsidP="00DD2D65">
      <w:pPr>
        <w:spacing w:line="360" w:lineRule="auto"/>
        <w:jc w:val="center"/>
        <w:rPr>
          <w:rFonts w:ascii="Calibri" w:hAnsi="Calibri"/>
        </w:rPr>
      </w:pPr>
      <w:r w:rsidRPr="00881C79">
        <w:rPr>
          <w:rFonts w:ascii="Calibri" w:hAnsi="Calibri" w:cs="Calibri"/>
          <w:b/>
          <w:u w:val="single"/>
        </w:rPr>
        <w:t>DECLARAÇÃO DE FATO IMPEDITIVO (PESSOA FÍSICA)</w:t>
      </w:r>
    </w:p>
    <w:p w:rsidR="00DD2D65" w:rsidRPr="00881C79" w:rsidRDefault="00DD2D65" w:rsidP="00DD2D65">
      <w:pPr>
        <w:spacing w:line="360" w:lineRule="auto"/>
        <w:jc w:val="center"/>
        <w:rPr>
          <w:rFonts w:ascii="Calibri" w:hAnsi="Calibri"/>
        </w:rPr>
      </w:pPr>
      <w:r w:rsidRPr="00881C79">
        <w:rPr>
          <w:rFonts w:ascii="Calibri" w:hAnsi="Calibri" w:cs="Calibri"/>
          <w:b/>
          <w:u w:val="single"/>
        </w:rPr>
        <w:t>(</w:t>
      </w:r>
      <w:proofErr w:type="gramStart"/>
      <w:r w:rsidRPr="00881C79">
        <w:rPr>
          <w:rFonts w:ascii="Calibri" w:hAnsi="Calibri" w:cs="Calibri"/>
          <w:b/>
          <w:u w:val="single"/>
        </w:rPr>
        <w:t>no</w:t>
      </w:r>
      <w:proofErr w:type="gramEnd"/>
      <w:r w:rsidRPr="00881C79">
        <w:rPr>
          <w:rFonts w:ascii="Calibri" w:hAnsi="Calibri" w:cs="Calibri"/>
          <w:b/>
          <w:u w:val="single"/>
        </w:rPr>
        <w:t xml:space="preserve"> ato </w:t>
      </w:r>
      <w:r w:rsidR="00A30390" w:rsidRPr="00881C79">
        <w:rPr>
          <w:rFonts w:ascii="Calibri" w:hAnsi="Calibri" w:cs="Calibri"/>
          <w:b/>
          <w:u w:val="single"/>
        </w:rPr>
        <w:t>da inscrição</w:t>
      </w:r>
      <w:r w:rsidRPr="00881C79">
        <w:rPr>
          <w:rFonts w:ascii="Calibri" w:hAnsi="Calibri" w:cs="Calibri"/>
          <w:b/>
          <w:u w:val="single"/>
        </w:rPr>
        <w:t>)</w:t>
      </w:r>
    </w:p>
    <w:p w:rsidR="00DD2D65" w:rsidRPr="00881C79" w:rsidRDefault="00DD2D65" w:rsidP="00DD2D65">
      <w:pPr>
        <w:spacing w:line="360" w:lineRule="auto"/>
        <w:ind w:left="284" w:firstLine="567"/>
        <w:jc w:val="both"/>
        <w:rPr>
          <w:rFonts w:ascii="Calibri" w:hAnsi="Calibri"/>
        </w:rPr>
      </w:pPr>
      <w:r w:rsidRPr="00881C79">
        <w:rPr>
          <w:rFonts w:ascii="Calibri" w:hAnsi="Calibri" w:cs="Calibri"/>
        </w:rPr>
        <w:t>Em cumprimento as determinações d</w:t>
      </w:r>
      <w:r w:rsidRPr="00881C79">
        <w:rPr>
          <w:rFonts w:ascii="Calibri" w:hAnsi="Calibri" w:cs="Kartika"/>
        </w:rPr>
        <w:t>o Regimento Interno da Lei Complementar nº. 608/18, regulamentada pelo Decreto Municipal nº. 17955/2018, e do E</w:t>
      </w:r>
      <w:r w:rsidRPr="00881C79">
        <w:rPr>
          <w:rFonts w:ascii="Calibri" w:hAnsi="Calibri" w:cs="Calibri"/>
        </w:rPr>
        <w:t xml:space="preserve">dital </w:t>
      </w:r>
      <w:r w:rsidR="006C6C21" w:rsidRPr="00881C79">
        <w:rPr>
          <w:rFonts w:ascii="Calibri" w:hAnsi="Calibri" w:cs="Calibri"/>
        </w:rPr>
        <w:t>n</w:t>
      </w:r>
      <w:r w:rsidR="009B595D" w:rsidRPr="00881C79">
        <w:rPr>
          <w:rFonts w:ascii="Calibri" w:hAnsi="Calibri" w:cs="Calibri"/>
        </w:rPr>
        <w:t xml:space="preserve">º </w:t>
      </w:r>
      <w:r w:rsidR="006D051B" w:rsidRPr="00A71732">
        <w:rPr>
          <w:rFonts w:ascii="Calibri" w:hAnsi="Calibri" w:cs="Calibri"/>
        </w:rPr>
        <w:t>00</w:t>
      </w:r>
      <w:r w:rsidR="00A71732" w:rsidRPr="00A71732">
        <w:rPr>
          <w:rFonts w:ascii="Calibri" w:hAnsi="Calibri" w:cs="Calibri"/>
        </w:rPr>
        <w:t>1</w:t>
      </w:r>
      <w:r w:rsidR="00881C79">
        <w:rPr>
          <w:rFonts w:ascii="Calibri" w:hAnsi="Calibri" w:cs="Calibri"/>
        </w:rPr>
        <w:t>/P</w:t>
      </w:r>
      <w:r w:rsidR="006C6C21" w:rsidRPr="00881C79">
        <w:rPr>
          <w:rFonts w:ascii="Calibri" w:hAnsi="Calibri" w:cs="Calibri"/>
        </w:rPr>
        <w:t>/</w:t>
      </w:r>
      <w:r w:rsidR="00960322">
        <w:rPr>
          <w:rFonts w:ascii="Calibri" w:hAnsi="Calibri" w:cs="Calibri"/>
        </w:rPr>
        <w:t>2026</w:t>
      </w:r>
      <w:r w:rsidR="006C6C21" w:rsidRPr="00881C79">
        <w:rPr>
          <w:rFonts w:ascii="Calibri" w:hAnsi="Calibri" w:cs="Calibri"/>
        </w:rPr>
        <w:t>,</w:t>
      </w:r>
      <w:r w:rsidRPr="00881C79">
        <w:rPr>
          <w:rFonts w:ascii="Calibri" w:hAnsi="Calibri" w:cs="Calibri"/>
        </w:rPr>
        <w:t xml:space="preserve"> </w:t>
      </w:r>
      <w:r w:rsidRPr="00881C79">
        <w:rPr>
          <w:rFonts w:ascii="Calibri" w:hAnsi="Calibri" w:cs="Calibri"/>
          <w:b/>
          <w:u w:val="single"/>
        </w:rPr>
        <w:t>DECLARAMOS</w:t>
      </w:r>
      <w:r w:rsidR="00881C79" w:rsidRPr="00881C79">
        <w:rPr>
          <w:rFonts w:ascii="Calibri" w:hAnsi="Calibri" w:cs="Calibri"/>
          <w:b/>
        </w:rPr>
        <w:t xml:space="preserve"> </w:t>
      </w:r>
      <w:r w:rsidRPr="00881C79">
        <w:rPr>
          <w:rFonts w:ascii="Calibri" w:hAnsi="Calibri" w:cs="Calibri"/>
          <w:b/>
        </w:rPr>
        <w:t>para fins de participação no Programa Municipal de Incentivo Fiscal à Cultura</w:t>
      </w:r>
      <w:r w:rsidRPr="00881C79">
        <w:rPr>
          <w:rFonts w:ascii="Calibri" w:hAnsi="Calibri" w:cs="Calibri"/>
        </w:rPr>
        <w:t>, que:</w:t>
      </w:r>
    </w:p>
    <w:p w:rsidR="00DD2D65" w:rsidRPr="00881C79" w:rsidRDefault="00DD2D65" w:rsidP="00DD2D65">
      <w:pPr>
        <w:pStyle w:val="Corpodetexto"/>
        <w:widowControl w:val="0"/>
        <w:suppressAutoHyphens w:val="0"/>
        <w:spacing w:line="360" w:lineRule="auto"/>
        <w:ind w:left="568"/>
        <w:jc w:val="left"/>
        <w:rPr>
          <w:rFonts w:ascii="Calibri" w:hAnsi="Calibri" w:cs="Calibri"/>
          <w:szCs w:val="24"/>
        </w:rPr>
      </w:pPr>
    </w:p>
    <w:p w:rsidR="003C39D1" w:rsidRPr="003C39D1" w:rsidRDefault="003C39D1" w:rsidP="001E2803">
      <w:pPr>
        <w:numPr>
          <w:ilvl w:val="0"/>
          <w:numId w:val="8"/>
        </w:numPr>
        <w:suppressAutoHyphens w:val="0"/>
        <w:spacing w:after="9" w:line="276" w:lineRule="auto"/>
        <w:ind w:right="5"/>
        <w:contextualSpacing/>
        <w:jc w:val="both"/>
        <w:rPr>
          <w:rFonts w:ascii="Calibri" w:hAnsi="Calibri" w:cs="Calibri"/>
        </w:rPr>
      </w:pPr>
      <w:r w:rsidRPr="003C39D1">
        <w:rPr>
          <w:rFonts w:ascii="Calibri" w:hAnsi="Calibri" w:cs="Calibri"/>
        </w:rPr>
        <w:t>Que não está impedida de contratar com a esfera de governo municipal;</w:t>
      </w:r>
    </w:p>
    <w:p w:rsidR="003C39D1" w:rsidRPr="003C39D1" w:rsidRDefault="003C39D1" w:rsidP="001E2803">
      <w:pPr>
        <w:numPr>
          <w:ilvl w:val="0"/>
          <w:numId w:val="8"/>
        </w:numPr>
        <w:suppressAutoHyphens w:val="0"/>
        <w:spacing w:after="9" w:line="276" w:lineRule="auto"/>
        <w:ind w:right="5"/>
        <w:contextualSpacing/>
        <w:jc w:val="both"/>
        <w:rPr>
          <w:rFonts w:ascii="Calibri" w:hAnsi="Calibri" w:cs="Calibri"/>
        </w:rPr>
      </w:pPr>
      <w:r w:rsidRPr="003C39D1">
        <w:rPr>
          <w:rFonts w:ascii="Calibri" w:hAnsi="Calibri" w:cs="Calibri"/>
        </w:rPr>
        <w:t>Que não foi declarada inidônea pelo Poder Público, de nenhuma esfera;</w:t>
      </w:r>
    </w:p>
    <w:p w:rsidR="003C39D1" w:rsidRPr="003C39D1" w:rsidRDefault="003C39D1" w:rsidP="001E2803">
      <w:pPr>
        <w:numPr>
          <w:ilvl w:val="0"/>
          <w:numId w:val="8"/>
        </w:numPr>
        <w:suppressAutoHyphens w:val="0"/>
        <w:spacing w:after="9" w:line="276" w:lineRule="auto"/>
        <w:ind w:right="5"/>
        <w:contextualSpacing/>
        <w:jc w:val="both"/>
        <w:rPr>
          <w:rFonts w:ascii="Calibri" w:hAnsi="Calibri" w:cs="Calibri"/>
        </w:rPr>
      </w:pPr>
      <w:r w:rsidRPr="003C39D1">
        <w:rPr>
          <w:rFonts w:ascii="Calibri" w:hAnsi="Calibri" w:cs="Calibri"/>
        </w:rPr>
        <w:t>Que não existe fato impeditivo à sua habilitação;</w:t>
      </w:r>
    </w:p>
    <w:p w:rsidR="003C39D1" w:rsidRPr="003C39D1" w:rsidRDefault="003C39D1" w:rsidP="001E2803">
      <w:pPr>
        <w:numPr>
          <w:ilvl w:val="0"/>
          <w:numId w:val="8"/>
        </w:numPr>
        <w:suppressAutoHyphens w:val="0"/>
        <w:spacing w:after="9" w:line="276" w:lineRule="auto"/>
        <w:ind w:right="5"/>
        <w:contextualSpacing/>
        <w:jc w:val="both"/>
        <w:rPr>
          <w:rFonts w:ascii="Calibri" w:hAnsi="Calibri" w:cs="Calibri"/>
        </w:rPr>
      </w:pPr>
      <w:r w:rsidRPr="003C39D1">
        <w:rPr>
          <w:rFonts w:ascii="Calibri" w:hAnsi="Calibri" w:cs="Calibri"/>
        </w:rPr>
        <w:t>Que não contratará pessoal menor de 18 anos em trabalho noturno, perigoso ou insalubre e menor de 16 anos em qualquer outro tipo de trabalho, salvo na condição de aprendiz, a partir de 14 anos, nos termos do art. 7º, inciso XXXIII, da Constituição Federal;</w:t>
      </w:r>
    </w:p>
    <w:p w:rsidR="003C39D1" w:rsidRPr="003C39D1" w:rsidRDefault="003C39D1" w:rsidP="001E2803">
      <w:pPr>
        <w:numPr>
          <w:ilvl w:val="0"/>
          <w:numId w:val="8"/>
        </w:numPr>
        <w:suppressAutoHyphens w:val="0"/>
        <w:spacing w:after="9" w:line="276" w:lineRule="auto"/>
        <w:ind w:right="5"/>
        <w:contextualSpacing/>
        <w:jc w:val="both"/>
        <w:rPr>
          <w:rFonts w:ascii="Calibri" w:hAnsi="Calibri" w:cs="Calibri"/>
        </w:rPr>
      </w:pPr>
      <w:r w:rsidRPr="003C39D1">
        <w:rPr>
          <w:rFonts w:ascii="Calibri" w:hAnsi="Calibri" w:cs="Calibri"/>
        </w:rPr>
        <w:t>Que não possui empregados executando trabalho degradante ou forçado, observando o disposto nos incisos III e IV e do art. 1º e no inciso III do art. 5º da Constituição Federal;</w:t>
      </w:r>
    </w:p>
    <w:p w:rsidR="003C39D1" w:rsidRPr="003C39D1" w:rsidRDefault="003C39D1" w:rsidP="001E2803">
      <w:pPr>
        <w:numPr>
          <w:ilvl w:val="0"/>
          <w:numId w:val="8"/>
        </w:numPr>
        <w:suppressAutoHyphens w:val="0"/>
        <w:spacing w:after="9" w:line="276" w:lineRule="auto"/>
        <w:ind w:right="5"/>
        <w:contextualSpacing/>
        <w:jc w:val="both"/>
        <w:rPr>
          <w:rFonts w:ascii="Calibri" w:hAnsi="Calibri" w:cs="Calibri"/>
        </w:rPr>
      </w:pPr>
      <w:r w:rsidRPr="003C39D1">
        <w:rPr>
          <w:rFonts w:ascii="Calibri" w:hAnsi="Calibri" w:cs="Calibri"/>
        </w:rPr>
        <w:t>Que cumprirá com as exigências de reserva de cargos para pessoa com deficiência, para reabilitado da Previdência Social, e para aprendiz, previstas em lei e em outras normas específicas.</w:t>
      </w:r>
    </w:p>
    <w:p w:rsidR="003C39D1" w:rsidRPr="003C39D1" w:rsidRDefault="003C39D1" w:rsidP="001E2803">
      <w:pPr>
        <w:numPr>
          <w:ilvl w:val="0"/>
          <w:numId w:val="8"/>
        </w:numPr>
        <w:suppressAutoHyphens w:val="0"/>
        <w:spacing w:after="9" w:line="276" w:lineRule="auto"/>
        <w:ind w:right="5"/>
        <w:contextualSpacing/>
        <w:jc w:val="both"/>
        <w:rPr>
          <w:rFonts w:ascii="Calibri" w:hAnsi="Calibri" w:cs="Calibri"/>
        </w:rPr>
      </w:pPr>
      <w:r w:rsidRPr="003C39D1">
        <w:rPr>
          <w:rFonts w:ascii="Calibri" w:hAnsi="Calibri" w:cs="Calibri"/>
        </w:rPr>
        <w:t>Que está em dia com todas as determinações trabalhistas e demais legislações aplicáveis.</w:t>
      </w:r>
    </w:p>
    <w:p w:rsidR="003C39D1" w:rsidRPr="003C39D1" w:rsidRDefault="003C39D1" w:rsidP="001E2803">
      <w:pPr>
        <w:numPr>
          <w:ilvl w:val="0"/>
          <w:numId w:val="8"/>
        </w:numPr>
        <w:suppressAutoHyphens w:val="0"/>
        <w:spacing w:after="9" w:line="276" w:lineRule="auto"/>
        <w:ind w:right="5"/>
        <w:contextualSpacing/>
        <w:jc w:val="both"/>
        <w:rPr>
          <w:rFonts w:ascii="Calibri" w:hAnsi="Calibri" w:cs="Calibri"/>
        </w:rPr>
      </w:pPr>
      <w:r w:rsidRPr="003C39D1">
        <w:rPr>
          <w:rFonts w:ascii="Calibri" w:hAnsi="Calibri" w:cs="Calibri"/>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3C39D1">
        <w:rPr>
          <w:rFonts w:ascii="Calibri" w:hAnsi="Calibri" w:cs="Calibri"/>
        </w:rPr>
        <w:t>infralegais</w:t>
      </w:r>
      <w:proofErr w:type="spellEnd"/>
      <w:r w:rsidRPr="003C39D1">
        <w:rPr>
          <w:rFonts w:ascii="Calibri" w:hAnsi="Calibri" w:cs="Calibri"/>
        </w:rPr>
        <w:t>, nas convenções coletivas de trabalho e nos termos de ajustamento de conduta vigentes na data de sua entrega em definitivo e que cumpre plenamente os requisitos de habilitação definidos no instrumento convocatório;</w:t>
      </w:r>
    </w:p>
    <w:p w:rsidR="003C39D1" w:rsidRPr="003C39D1" w:rsidRDefault="003C39D1" w:rsidP="001E2803">
      <w:pPr>
        <w:numPr>
          <w:ilvl w:val="0"/>
          <w:numId w:val="8"/>
        </w:numPr>
        <w:suppressAutoHyphens w:val="0"/>
        <w:spacing w:after="9" w:line="276" w:lineRule="auto"/>
        <w:ind w:right="5"/>
        <w:contextualSpacing/>
        <w:jc w:val="both"/>
        <w:rPr>
          <w:rFonts w:ascii="Calibri" w:hAnsi="Calibri" w:cs="Calibri"/>
        </w:rPr>
      </w:pPr>
      <w:r w:rsidRPr="003C39D1">
        <w:rPr>
          <w:rFonts w:ascii="Calibri" w:hAnsi="Calibri" w:cs="Calibri"/>
        </w:rPr>
        <w:t>Que está ciente que deve seguir os padrões de segurança adequados ao uso de dados pessoais de que trata a Lei nº 13.709/2018 - Lei Geral de Proteção de Dados Pessoais (LGPD).</w:t>
      </w:r>
    </w:p>
    <w:p w:rsidR="003C39D1" w:rsidRPr="003C39D1" w:rsidRDefault="003C39D1" w:rsidP="001E2803">
      <w:pPr>
        <w:numPr>
          <w:ilvl w:val="0"/>
          <w:numId w:val="8"/>
        </w:numPr>
        <w:suppressAutoHyphens w:val="0"/>
        <w:spacing w:after="9" w:line="276" w:lineRule="auto"/>
        <w:ind w:right="5"/>
        <w:contextualSpacing/>
        <w:jc w:val="both"/>
        <w:rPr>
          <w:rFonts w:ascii="Calibri" w:hAnsi="Calibri" w:cs="Calibri"/>
        </w:rPr>
      </w:pPr>
      <w:r w:rsidRPr="003C39D1">
        <w:rPr>
          <w:rFonts w:ascii="Calibri" w:hAnsi="Calibri" w:cs="Calibri"/>
        </w:rPr>
        <w:t>Que está ciente que, conforme aplicável, deve utilizar ações que fomentem o desenvolvimento de tecnologias para a reciclagem, nos termos da Lei Municipal nº 10.713/23.</w:t>
      </w:r>
    </w:p>
    <w:p w:rsidR="003C39D1" w:rsidRPr="003C39D1" w:rsidRDefault="003C39D1" w:rsidP="001E2803">
      <w:pPr>
        <w:numPr>
          <w:ilvl w:val="0"/>
          <w:numId w:val="8"/>
        </w:numPr>
        <w:suppressAutoHyphens w:val="0"/>
        <w:spacing w:after="9" w:line="276" w:lineRule="auto"/>
        <w:ind w:right="5"/>
        <w:contextualSpacing/>
        <w:jc w:val="both"/>
        <w:rPr>
          <w:rFonts w:ascii="Calibri" w:hAnsi="Calibri" w:cs="Calibri"/>
        </w:rPr>
      </w:pPr>
      <w:r w:rsidRPr="003C39D1">
        <w:rPr>
          <w:rFonts w:ascii="Calibri" w:hAnsi="Calibri" w:cs="Calibri"/>
        </w:rPr>
        <w:lastRenderedPageBreak/>
        <w:t>Que está ciente que o proponente não poderá ser servidor ou empregado público ou ainda, ser funcionário contratado por Organizações Sociais que mantenham vínculo contratual com a Prefeitura de São José dos Campos.</w:t>
      </w:r>
    </w:p>
    <w:p w:rsidR="00CA6EB9" w:rsidRPr="00881C79" w:rsidRDefault="00CA6EB9" w:rsidP="001E2803">
      <w:pPr>
        <w:numPr>
          <w:ilvl w:val="0"/>
          <w:numId w:val="8"/>
        </w:numPr>
        <w:jc w:val="both"/>
        <w:rPr>
          <w:rFonts w:ascii="Calibri" w:hAnsi="Calibri" w:cs="Calibri"/>
        </w:rPr>
      </w:pPr>
      <w:r w:rsidRPr="00881C79">
        <w:rPr>
          <w:rFonts w:ascii="Calibri" w:hAnsi="Calibri" w:cs="Calibri"/>
        </w:rPr>
        <w:t xml:space="preserve">Que não serão adquiridos produtos ou serviços para a execução do projeto, em empresas em que o proponente ou seus parentes em </w:t>
      </w:r>
      <w:r w:rsidR="00967386">
        <w:rPr>
          <w:rFonts w:ascii="Calibri" w:hAnsi="Calibri" w:cs="Calibri"/>
        </w:rPr>
        <w:t>segundo</w:t>
      </w:r>
      <w:r w:rsidRPr="00881C79">
        <w:rPr>
          <w:rFonts w:ascii="Calibri" w:hAnsi="Calibri" w:cs="Calibri"/>
        </w:rPr>
        <w:t xml:space="preserve"> grau, consanguíneos ou por afinidade, ou cônjuge, seja dono ou tenha cota ou faça parte de sociedade empresarial ou simples.</w:t>
      </w:r>
    </w:p>
    <w:p w:rsidR="00CA6EB9" w:rsidRPr="00881C79" w:rsidRDefault="00CA6EB9" w:rsidP="001E2803">
      <w:pPr>
        <w:numPr>
          <w:ilvl w:val="0"/>
          <w:numId w:val="8"/>
        </w:numPr>
        <w:jc w:val="both"/>
        <w:rPr>
          <w:rFonts w:ascii="Calibri" w:hAnsi="Calibri" w:cs="Calibri"/>
        </w:rPr>
      </w:pPr>
      <w:r w:rsidRPr="00881C79">
        <w:rPr>
          <w:rFonts w:ascii="Calibri" w:hAnsi="Calibri" w:cs="Calibri"/>
        </w:rPr>
        <w:t>Que não possui: Membro do Conselho Deliberativo, do Conselho Fiscal, da Diretoria Executiva da Fundação Cultural Cassiano Ricardo, órgão diretor de assessoramento ou de fiscalização, que inscreve e executa este projeto cultural.</w:t>
      </w:r>
    </w:p>
    <w:p w:rsidR="00CA6EB9" w:rsidRPr="00881C79" w:rsidRDefault="00CA6EB9" w:rsidP="001E2803">
      <w:pPr>
        <w:numPr>
          <w:ilvl w:val="0"/>
          <w:numId w:val="8"/>
        </w:numPr>
        <w:jc w:val="both"/>
        <w:rPr>
          <w:rFonts w:ascii="Calibri" w:hAnsi="Calibri" w:cs="Calibri"/>
        </w:rPr>
      </w:pPr>
      <w:r w:rsidRPr="00881C79">
        <w:rPr>
          <w:rFonts w:ascii="Calibri" w:hAnsi="Calibri" w:cs="Calibri"/>
        </w:rPr>
        <w:t xml:space="preserve">Que é vedada a apresentação de projeto, bem como fazer parte da execução do projeto, cônjuge, companheiro ou parente em linha reta </w:t>
      </w:r>
      <w:r w:rsidR="00967386">
        <w:rPr>
          <w:rFonts w:ascii="Calibri" w:hAnsi="Calibri" w:cs="Calibri"/>
        </w:rPr>
        <w:t>ou colateral até o segundo</w:t>
      </w:r>
      <w:r w:rsidRPr="00881C79">
        <w:rPr>
          <w:rFonts w:ascii="Calibri" w:hAnsi="Calibri" w:cs="Calibri"/>
        </w:rPr>
        <w:t xml:space="preserve">,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w:t>
      </w:r>
      <w:r w:rsidR="00284743" w:rsidRPr="00881C79">
        <w:rPr>
          <w:rFonts w:ascii="Calibri" w:hAnsi="Calibri" w:cs="Calibri"/>
        </w:rPr>
        <w:t>Deliberativo</w:t>
      </w:r>
      <w:r w:rsidRPr="00881C79">
        <w:rPr>
          <w:rFonts w:ascii="Calibri" w:hAnsi="Calibri" w:cs="Calibri"/>
        </w:rPr>
        <w:t xml:space="preserve"> </w:t>
      </w:r>
      <w:r w:rsidR="00284743" w:rsidRPr="00881C79">
        <w:rPr>
          <w:rFonts w:ascii="Calibri" w:hAnsi="Calibri" w:cs="Calibri"/>
        </w:rPr>
        <w:t>da Fundação Cultural Cassiano Ricardo</w:t>
      </w:r>
      <w:r w:rsidRPr="00881C79">
        <w:rPr>
          <w:rFonts w:ascii="Calibri" w:hAnsi="Calibri" w:cs="Calibri"/>
        </w:rPr>
        <w:t xml:space="preserve"> ou da Comissão de Seleção de projetos </w:t>
      </w:r>
      <w:r w:rsidR="00284743" w:rsidRPr="00881C79">
        <w:rPr>
          <w:rFonts w:ascii="Calibri" w:hAnsi="Calibri" w:cs="Calibri"/>
        </w:rPr>
        <w:t>da Lei de Incentivos Fiscais</w:t>
      </w:r>
      <w:r w:rsidRPr="00881C79">
        <w:rPr>
          <w:rFonts w:ascii="Calibri" w:hAnsi="Calibri" w:cs="Calibri"/>
        </w:rPr>
        <w:t xml:space="preserve">. </w:t>
      </w:r>
    </w:p>
    <w:p w:rsidR="00CA6EB9" w:rsidRPr="00881C79" w:rsidRDefault="00CA6EB9" w:rsidP="001E2803">
      <w:pPr>
        <w:numPr>
          <w:ilvl w:val="0"/>
          <w:numId w:val="8"/>
        </w:numPr>
        <w:jc w:val="both"/>
        <w:rPr>
          <w:rFonts w:ascii="Calibri" w:hAnsi="Calibri" w:cs="Calibri"/>
        </w:rPr>
      </w:pPr>
      <w:r w:rsidRPr="00881C79">
        <w:rPr>
          <w:rFonts w:ascii="Calibri" w:hAnsi="Calibri" w:cs="Calibri"/>
        </w:rPr>
        <w:t>Que não estou inadimplente e nem contratarei para o projeto profissionais ou empresas inadimplentes com a Fundação Cultural Cassiano Ricardo.</w:t>
      </w:r>
    </w:p>
    <w:p w:rsidR="00CA6EB9" w:rsidRPr="00881C79" w:rsidRDefault="00CA6EB9" w:rsidP="001E2803">
      <w:pPr>
        <w:numPr>
          <w:ilvl w:val="0"/>
          <w:numId w:val="8"/>
        </w:numPr>
        <w:jc w:val="both"/>
        <w:rPr>
          <w:rFonts w:ascii="Calibri" w:hAnsi="Calibri" w:cs="Calibri"/>
        </w:rPr>
      </w:pPr>
      <w:r w:rsidRPr="00881C79">
        <w:rPr>
          <w:rFonts w:ascii="Calibri" w:hAnsi="Calibri" w:cs="Calibri"/>
        </w:rPr>
        <w:t xml:space="preserve">Que estou ciente e de acordo que é vedada à contratação de pessoas físicas ou jurídicas, que se enquadram nas condições descritas na alínea “c” desta declaração, para projetos em editais </w:t>
      </w:r>
      <w:r w:rsidR="00762234" w:rsidRPr="00881C79">
        <w:rPr>
          <w:rFonts w:ascii="Calibri" w:hAnsi="Calibri" w:cs="Calibri"/>
        </w:rPr>
        <w:t>da L</w:t>
      </w:r>
      <w:r w:rsidR="00284743" w:rsidRPr="00881C79">
        <w:rPr>
          <w:rFonts w:ascii="Calibri" w:hAnsi="Calibri" w:cs="Calibri"/>
        </w:rPr>
        <w:t>ei de Incentivos Fiscais</w:t>
      </w:r>
      <w:r w:rsidRPr="00881C79">
        <w:rPr>
          <w:rFonts w:ascii="Calibri" w:hAnsi="Calibri" w:cs="Calibri"/>
        </w:rPr>
        <w:t>.</w:t>
      </w:r>
    </w:p>
    <w:p w:rsidR="00CA6EB9" w:rsidRDefault="00CA6EB9" w:rsidP="001E2803">
      <w:pPr>
        <w:numPr>
          <w:ilvl w:val="0"/>
          <w:numId w:val="8"/>
        </w:numPr>
        <w:jc w:val="both"/>
        <w:rPr>
          <w:rFonts w:ascii="Calibri" w:hAnsi="Calibri" w:cs="Calibri"/>
        </w:rPr>
      </w:pPr>
      <w:r w:rsidRPr="00881C79">
        <w:rPr>
          <w:rFonts w:ascii="Calibri" w:hAnsi="Calibri" w:cs="Calibri"/>
        </w:rPr>
        <w:t>As informações contidas nos formulários de inscrição e demais documentos apresentados são de minha inteira responsabilidade e estão em conformidade com os dispositivos legais e regulamentos acima mencionados, sob pena de desclassificação do projeto.</w:t>
      </w:r>
    </w:p>
    <w:p w:rsidR="00881C79" w:rsidRPr="00881C79" w:rsidRDefault="00881C79" w:rsidP="00881C79">
      <w:pPr>
        <w:ind w:left="1004"/>
        <w:jc w:val="both"/>
        <w:rPr>
          <w:rFonts w:ascii="Calibri" w:hAnsi="Calibri" w:cs="Calibri"/>
        </w:rPr>
      </w:pPr>
    </w:p>
    <w:p w:rsidR="00DD2D65" w:rsidRPr="00881C79" w:rsidRDefault="00DD2D65" w:rsidP="00AE19D7">
      <w:pPr>
        <w:pStyle w:val="Corpodetexto"/>
        <w:widowControl w:val="0"/>
        <w:suppressAutoHyphens w:val="0"/>
        <w:spacing w:line="360" w:lineRule="auto"/>
        <w:ind w:left="284"/>
        <w:jc w:val="left"/>
        <w:rPr>
          <w:rFonts w:ascii="Calibri" w:hAnsi="Calibri"/>
          <w:szCs w:val="24"/>
        </w:rPr>
      </w:pPr>
      <w:r w:rsidRPr="00881C79">
        <w:rPr>
          <w:rFonts w:ascii="Calibri" w:hAnsi="Calibri" w:cs="Calibri"/>
          <w:szCs w:val="24"/>
        </w:rPr>
        <w:t>Por ser expressão da verdade, eu__________________________________</w:t>
      </w:r>
    </w:p>
    <w:p w:rsidR="00DD2D65" w:rsidRPr="00881C79" w:rsidRDefault="00AE19D7" w:rsidP="00AE19D7">
      <w:pPr>
        <w:pStyle w:val="Corpodetexto"/>
        <w:widowControl w:val="0"/>
        <w:suppressAutoHyphens w:val="0"/>
        <w:spacing w:line="360" w:lineRule="auto"/>
        <w:ind w:left="284"/>
        <w:jc w:val="left"/>
        <w:rPr>
          <w:rFonts w:ascii="Calibri" w:hAnsi="Calibri"/>
          <w:szCs w:val="24"/>
        </w:rPr>
      </w:pPr>
      <w:proofErr w:type="gramStart"/>
      <w:r>
        <w:rPr>
          <w:rFonts w:ascii="Calibri" w:hAnsi="Calibri" w:cs="Calibri"/>
          <w:szCs w:val="24"/>
        </w:rPr>
        <w:t>p</w:t>
      </w:r>
      <w:r w:rsidR="00DD2D65" w:rsidRPr="00881C79">
        <w:rPr>
          <w:rFonts w:ascii="Calibri" w:hAnsi="Calibri" w:cs="Calibri"/>
          <w:szCs w:val="24"/>
        </w:rPr>
        <w:t>roponente</w:t>
      </w:r>
      <w:proofErr w:type="gramEnd"/>
      <w:r w:rsidR="00DD2D65" w:rsidRPr="00881C79">
        <w:rPr>
          <w:rFonts w:ascii="Calibri" w:hAnsi="Calibri" w:cs="Calibri"/>
          <w:szCs w:val="24"/>
        </w:rPr>
        <w:t xml:space="preserve"> do Projeto ____________________, firmo a presente.</w:t>
      </w:r>
    </w:p>
    <w:p w:rsidR="00DD2D65" w:rsidRPr="00881C79" w:rsidRDefault="00DD2D65" w:rsidP="00DD2D65">
      <w:pPr>
        <w:pStyle w:val="Corpodetexto"/>
        <w:widowControl w:val="0"/>
        <w:suppressAutoHyphens w:val="0"/>
        <w:spacing w:line="360" w:lineRule="auto"/>
        <w:ind w:left="851"/>
        <w:jc w:val="left"/>
        <w:rPr>
          <w:rFonts w:ascii="Calibri" w:hAnsi="Calibri" w:cs="Calibri"/>
          <w:szCs w:val="24"/>
        </w:rPr>
      </w:pPr>
      <w:r w:rsidRPr="00881C79">
        <w:rPr>
          <w:rFonts w:ascii="Calibri" w:hAnsi="Calibri" w:cs="Calibri"/>
          <w:szCs w:val="24"/>
        </w:rPr>
        <w:t xml:space="preserve">São José dos </w:t>
      </w:r>
      <w:proofErr w:type="gramStart"/>
      <w:r w:rsidRPr="00881C79">
        <w:rPr>
          <w:rFonts w:ascii="Calibri" w:hAnsi="Calibri" w:cs="Calibri"/>
          <w:szCs w:val="24"/>
        </w:rPr>
        <w:t xml:space="preserve">Campos,   </w:t>
      </w:r>
      <w:proofErr w:type="gramEnd"/>
      <w:r w:rsidRPr="00881C79">
        <w:rPr>
          <w:rFonts w:ascii="Calibri" w:hAnsi="Calibri" w:cs="Calibri"/>
          <w:szCs w:val="24"/>
        </w:rPr>
        <w:t xml:space="preserve">                de                              </w:t>
      </w:r>
      <w:proofErr w:type="spellStart"/>
      <w:r w:rsidR="00445360" w:rsidRPr="00881C79">
        <w:rPr>
          <w:rFonts w:ascii="Calibri" w:hAnsi="Calibri" w:cs="Calibri"/>
          <w:szCs w:val="24"/>
        </w:rPr>
        <w:t>de</w:t>
      </w:r>
      <w:proofErr w:type="spellEnd"/>
      <w:r w:rsidR="00445360" w:rsidRPr="00881C79">
        <w:rPr>
          <w:rFonts w:ascii="Calibri" w:hAnsi="Calibri" w:cs="Calibri"/>
          <w:szCs w:val="24"/>
        </w:rPr>
        <w:t xml:space="preserve"> 202</w:t>
      </w:r>
      <w:r w:rsidRPr="00881C79">
        <w:rPr>
          <w:rFonts w:ascii="Calibri" w:hAnsi="Calibri" w:cs="Calibri"/>
          <w:szCs w:val="24"/>
        </w:rPr>
        <w:t>_.</w:t>
      </w:r>
    </w:p>
    <w:p w:rsidR="00C9728C" w:rsidRPr="00881C79" w:rsidRDefault="00C9728C" w:rsidP="00DD2D65">
      <w:pPr>
        <w:pStyle w:val="Corpodetexto"/>
        <w:widowControl w:val="0"/>
        <w:suppressAutoHyphens w:val="0"/>
        <w:spacing w:line="360" w:lineRule="auto"/>
        <w:ind w:left="851"/>
        <w:jc w:val="left"/>
        <w:rPr>
          <w:rFonts w:ascii="Calibri" w:hAnsi="Calibri"/>
          <w:szCs w:val="24"/>
        </w:rPr>
      </w:pPr>
    </w:p>
    <w:p w:rsidR="00DD2D65" w:rsidRPr="00AC71EE" w:rsidRDefault="00DD2D65" w:rsidP="00AC71EE">
      <w:pPr>
        <w:pStyle w:val="Corpodetexto"/>
        <w:widowControl w:val="0"/>
        <w:suppressAutoHyphens w:val="0"/>
        <w:spacing w:line="360" w:lineRule="auto"/>
        <w:jc w:val="center"/>
        <w:rPr>
          <w:rFonts w:ascii="Calibri" w:hAnsi="Calibri"/>
          <w:b/>
          <w:szCs w:val="24"/>
        </w:rPr>
      </w:pPr>
      <w:r w:rsidRPr="00AC71EE">
        <w:rPr>
          <w:rFonts w:ascii="Calibri" w:hAnsi="Calibri" w:cs="Calibri"/>
          <w:b/>
          <w:szCs w:val="24"/>
        </w:rPr>
        <w:t>________________________</w:t>
      </w:r>
    </w:p>
    <w:p w:rsidR="00DD2D65" w:rsidRPr="00AC71EE" w:rsidRDefault="00AC71EE" w:rsidP="00AC71EE">
      <w:pPr>
        <w:spacing w:line="360" w:lineRule="auto"/>
        <w:jc w:val="center"/>
        <w:rPr>
          <w:rFonts w:ascii="Calibri" w:hAnsi="Calibri"/>
          <w:b/>
        </w:rPr>
      </w:pPr>
      <w:r w:rsidRPr="00AC71EE">
        <w:rPr>
          <w:rFonts w:ascii="Calibri" w:hAnsi="Calibri" w:cs="Calibri"/>
          <w:b/>
        </w:rPr>
        <w:t>Proponente do p</w:t>
      </w:r>
      <w:r w:rsidR="00DD2D65" w:rsidRPr="00AC71EE">
        <w:rPr>
          <w:rFonts w:ascii="Calibri" w:hAnsi="Calibri" w:cs="Calibri"/>
          <w:b/>
        </w:rPr>
        <w:t>rojeto</w:t>
      </w:r>
    </w:p>
    <w:p w:rsidR="00DD2D65" w:rsidRPr="00AC71EE" w:rsidRDefault="00DD2D65" w:rsidP="00AC71EE">
      <w:pPr>
        <w:spacing w:line="360" w:lineRule="auto"/>
        <w:jc w:val="center"/>
        <w:rPr>
          <w:rFonts w:ascii="Calibri" w:hAnsi="Calibri"/>
          <w:b/>
        </w:rPr>
      </w:pPr>
      <w:r w:rsidRPr="00AC71EE">
        <w:rPr>
          <w:rFonts w:ascii="Calibri" w:hAnsi="Calibri" w:cs="Calibri"/>
          <w:b/>
        </w:rPr>
        <w:t>RG:</w:t>
      </w:r>
    </w:p>
    <w:p w:rsidR="00DD2D65" w:rsidRPr="00AC71EE" w:rsidRDefault="00DD2D65" w:rsidP="00AC71EE">
      <w:pPr>
        <w:spacing w:line="360" w:lineRule="auto"/>
        <w:jc w:val="center"/>
        <w:rPr>
          <w:rFonts w:ascii="Calibri" w:hAnsi="Calibri" w:cs="Calibri"/>
          <w:b/>
        </w:rPr>
      </w:pPr>
      <w:r w:rsidRPr="00AC71EE">
        <w:rPr>
          <w:rFonts w:ascii="Calibri" w:hAnsi="Calibri" w:cs="Calibri"/>
          <w:b/>
        </w:rPr>
        <w:t>CPF:</w:t>
      </w:r>
    </w:p>
    <w:p w:rsidR="003C39D1" w:rsidRDefault="003C39D1" w:rsidP="00DD2D65">
      <w:pPr>
        <w:spacing w:line="360" w:lineRule="auto"/>
        <w:rPr>
          <w:rFonts w:ascii="Calibri" w:hAnsi="Calibri" w:cs="Calibri"/>
        </w:rPr>
      </w:pPr>
    </w:p>
    <w:p w:rsidR="00AE19D7" w:rsidRDefault="00AE19D7">
      <w:pPr>
        <w:suppressAutoHyphens w:val="0"/>
        <w:rPr>
          <w:rFonts w:ascii="Calibri" w:hAnsi="Calibri" w:cs="Calibri"/>
        </w:rPr>
      </w:pPr>
      <w:r>
        <w:rPr>
          <w:rFonts w:ascii="Calibri" w:hAnsi="Calibri" w:cs="Calibri"/>
        </w:rPr>
        <w:br w:type="page"/>
      </w:r>
    </w:p>
    <w:p w:rsidR="00DD2D65" w:rsidRPr="00881C79" w:rsidRDefault="001D1A81" w:rsidP="00DD2D65">
      <w:pPr>
        <w:spacing w:line="360" w:lineRule="auto"/>
        <w:jc w:val="center"/>
        <w:rPr>
          <w:rFonts w:ascii="Calibri" w:hAnsi="Calibri"/>
        </w:rPr>
      </w:pPr>
      <w:r w:rsidRPr="00881C79">
        <w:rPr>
          <w:rFonts w:ascii="Calibri" w:hAnsi="Calibri" w:cs="Calibri"/>
          <w:b/>
          <w:u w:val="single"/>
        </w:rPr>
        <w:lastRenderedPageBreak/>
        <w:t>ANEXO III</w:t>
      </w:r>
    </w:p>
    <w:p w:rsidR="00DD2D65" w:rsidRPr="00881C79" w:rsidRDefault="00DD2D65" w:rsidP="00DD2D65">
      <w:pPr>
        <w:spacing w:line="360" w:lineRule="auto"/>
        <w:jc w:val="center"/>
        <w:rPr>
          <w:rFonts w:ascii="Calibri" w:hAnsi="Calibri"/>
        </w:rPr>
      </w:pPr>
      <w:r w:rsidRPr="00881C79">
        <w:rPr>
          <w:rFonts w:ascii="Calibri" w:hAnsi="Calibri" w:cs="Calibri"/>
          <w:b/>
          <w:u w:val="single"/>
        </w:rPr>
        <w:t>DECLARAÇÃO DE FATO IMPEDITIVO (PESSOA JURÍDICA)</w:t>
      </w:r>
    </w:p>
    <w:p w:rsidR="00DD2D65" w:rsidRPr="00881C79" w:rsidRDefault="00DD2D65" w:rsidP="00DD2D65">
      <w:pPr>
        <w:spacing w:line="360" w:lineRule="auto"/>
        <w:jc w:val="center"/>
        <w:rPr>
          <w:rFonts w:ascii="Calibri" w:hAnsi="Calibri"/>
        </w:rPr>
      </w:pPr>
      <w:r w:rsidRPr="00881C79">
        <w:rPr>
          <w:rFonts w:ascii="Calibri" w:hAnsi="Calibri" w:cs="Calibri"/>
          <w:b/>
          <w:u w:val="single"/>
        </w:rPr>
        <w:t>(</w:t>
      </w:r>
      <w:proofErr w:type="gramStart"/>
      <w:r w:rsidRPr="00881C79">
        <w:rPr>
          <w:rFonts w:ascii="Calibri" w:hAnsi="Calibri" w:cs="Calibri"/>
          <w:b/>
          <w:u w:val="single"/>
        </w:rPr>
        <w:t>no</w:t>
      </w:r>
      <w:proofErr w:type="gramEnd"/>
      <w:r w:rsidRPr="00881C79">
        <w:rPr>
          <w:rFonts w:ascii="Calibri" w:hAnsi="Calibri" w:cs="Calibri"/>
          <w:b/>
          <w:u w:val="single"/>
        </w:rPr>
        <w:t xml:space="preserve"> ato de </w:t>
      </w:r>
      <w:r w:rsidR="00A30390" w:rsidRPr="00881C79">
        <w:rPr>
          <w:rFonts w:ascii="Calibri" w:hAnsi="Calibri" w:cs="Calibri"/>
          <w:b/>
          <w:u w:val="single"/>
        </w:rPr>
        <w:t>inscri</w:t>
      </w:r>
      <w:r w:rsidRPr="00881C79">
        <w:rPr>
          <w:rFonts w:ascii="Calibri" w:hAnsi="Calibri" w:cs="Calibri"/>
          <w:b/>
          <w:u w:val="single"/>
        </w:rPr>
        <w:t>ção)</w:t>
      </w:r>
    </w:p>
    <w:p w:rsidR="00DD2D65" w:rsidRPr="00881C79" w:rsidRDefault="00DD2D65" w:rsidP="00DD2D65">
      <w:pPr>
        <w:spacing w:line="360" w:lineRule="auto"/>
        <w:jc w:val="center"/>
        <w:rPr>
          <w:rFonts w:ascii="Calibri" w:hAnsi="Calibri" w:cs="Calibri"/>
          <w:b/>
          <w:u w:val="single"/>
        </w:rPr>
      </w:pPr>
    </w:p>
    <w:p w:rsidR="00DD2D65" w:rsidRPr="00881C79" w:rsidRDefault="00DD2D65" w:rsidP="00DD2D65">
      <w:pPr>
        <w:spacing w:line="360" w:lineRule="auto"/>
        <w:jc w:val="both"/>
        <w:rPr>
          <w:rFonts w:ascii="Calibri" w:hAnsi="Calibri"/>
        </w:rPr>
      </w:pPr>
      <w:r w:rsidRPr="00881C79">
        <w:rPr>
          <w:rFonts w:ascii="Calibri" w:hAnsi="Calibri" w:cs="Calibri"/>
        </w:rPr>
        <w:t>Em cumprimento as determinações d</w:t>
      </w:r>
      <w:r w:rsidRPr="00881C79">
        <w:rPr>
          <w:rFonts w:ascii="Calibri" w:hAnsi="Calibri" w:cs="Kartika"/>
        </w:rPr>
        <w:t>o Regimento Interno da Lei Complementar nº. 608/18, regulamentada pelo Decreto Municipal nº. 17955/2018, e do E</w:t>
      </w:r>
      <w:r w:rsidRPr="00881C79">
        <w:rPr>
          <w:rFonts w:ascii="Calibri" w:hAnsi="Calibri" w:cs="Calibri"/>
        </w:rPr>
        <w:t xml:space="preserve">dital </w:t>
      </w:r>
      <w:r w:rsidR="006C6C21" w:rsidRPr="00881C79">
        <w:rPr>
          <w:rFonts w:ascii="Calibri" w:hAnsi="Calibri" w:cs="Calibri"/>
        </w:rPr>
        <w:t xml:space="preserve">nº </w:t>
      </w:r>
      <w:r w:rsidR="00705646" w:rsidRPr="00A71732">
        <w:rPr>
          <w:rFonts w:ascii="Calibri" w:hAnsi="Calibri" w:cs="Calibri"/>
        </w:rPr>
        <w:t>00</w:t>
      </w:r>
      <w:r w:rsidR="00A71732" w:rsidRPr="00A71732">
        <w:rPr>
          <w:rFonts w:ascii="Calibri" w:hAnsi="Calibri" w:cs="Calibri"/>
        </w:rPr>
        <w:t>1</w:t>
      </w:r>
      <w:r w:rsidR="00881C79" w:rsidRPr="00A71732">
        <w:rPr>
          <w:rFonts w:ascii="Calibri" w:hAnsi="Calibri" w:cs="Calibri"/>
        </w:rPr>
        <w:t>/P</w:t>
      </w:r>
      <w:r w:rsidR="006C6C21" w:rsidRPr="00A71732">
        <w:rPr>
          <w:rFonts w:ascii="Calibri" w:hAnsi="Calibri" w:cs="Calibri"/>
        </w:rPr>
        <w:t>/</w:t>
      </w:r>
      <w:r w:rsidR="00960322">
        <w:rPr>
          <w:rFonts w:ascii="Calibri" w:hAnsi="Calibri" w:cs="Calibri"/>
        </w:rPr>
        <w:t>2026</w:t>
      </w:r>
      <w:r w:rsidRPr="00A71732">
        <w:rPr>
          <w:rFonts w:ascii="Calibri" w:hAnsi="Calibri" w:cs="Calibri"/>
        </w:rPr>
        <w:t>,</w:t>
      </w:r>
      <w:r w:rsidRPr="00881C79">
        <w:rPr>
          <w:rFonts w:ascii="Calibri" w:hAnsi="Calibri" w:cs="Calibri"/>
        </w:rPr>
        <w:t xml:space="preserve"> </w:t>
      </w:r>
      <w:r w:rsidRPr="00881C79">
        <w:rPr>
          <w:rFonts w:ascii="Calibri" w:hAnsi="Calibri" w:cs="Calibri"/>
          <w:b/>
          <w:u w:val="single"/>
        </w:rPr>
        <w:t>DECLARAMOS</w:t>
      </w:r>
      <w:r w:rsidRPr="00881C79">
        <w:rPr>
          <w:rFonts w:ascii="Calibri" w:hAnsi="Calibri" w:cs="Calibri"/>
          <w:b/>
        </w:rPr>
        <w:t xml:space="preserve"> para fins de participação no Programa Municipal de Incentivo Fiscal à Cultura</w:t>
      </w:r>
      <w:r w:rsidRPr="00881C79">
        <w:rPr>
          <w:rFonts w:ascii="Calibri" w:hAnsi="Calibri" w:cs="Calibri"/>
        </w:rPr>
        <w:t>, que:</w:t>
      </w:r>
    </w:p>
    <w:p w:rsidR="00CA6EB9" w:rsidRPr="00881C79" w:rsidRDefault="00CA6EB9" w:rsidP="001E2803">
      <w:pPr>
        <w:numPr>
          <w:ilvl w:val="0"/>
          <w:numId w:val="6"/>
        </w:numPr>
        <w:spacing w:line="276" w:lineRule="auto"/>
        <w:jc w:val="both"/>
        <w:rPr>
          <w:rFonts w:ascii="Calibri" w:hAnsi="Calibri" w:cs="Calibri"/>
        </w:rPr>
      </w:pPr>
      <w:r w:rsidRPr="00881C79">
        <w:rPr>
          <w:rFonts w:ascii="Calibri" w:hAnsi="Calibri" w:cs="Calibri"/>
        </w:rPr>
        <w:t xml:space="preserve">Que não serão adquiridos produtos ou serviços para a execução do projeto, em empresas em que o proponente ou seus parentes em </w:t>
      </w:r>
      <w:r w:rsidR="00967386">
        <w:rPr>
          <w:rFonts w:ascii="Calibri" w:hAnsi="Calibri" w:cs="Calibri"/>
        </w:rPr>
        <w:t>segundo</w:t>
      </w:r>
      <w:r w:rsidRPr="00881C79">
        <w:rPr>
          <w:rFonts w:ascii="Calibri" w:hAnsi="Calibri" w:cs="Calibri"/>
        </w:rPr>
        <w:t xml:space="preserve"> grau, consanguíneos ou por afinidade, ou cônjuge, seja dono ou tenha cota ou faça parte de sociedade empresarial ou simples.</w:t>
      </w:r>
    </w:p>
    <w:p w:rsidR="00CA6EB9" w:rsidRPr="00881C79" w:rsidRDefault="00CA6EB9" w:rsidP="001E2803">
      <w:pPr>
        <w:numPr>
          <w:ilvl w:val="0"/>
          <w:numId w:val="6"/>
        </w:numPr>
        <w:spacing w:line="276" w:lineRule="auto"/>
        <w:jc w:val="both"/>
        <w:rPr>
          <w:rFonts w:ascii="Calibri" w:hAnsi="Calibri" w:cs="Calibri"/>
        </w:rPr>
      </w:pPr>
      <w:r w:rsidRPr="00881C79">
        <w:rPr>
          <w:rFonts w:ascii="Calibri" w:hAnsi="Calibri" w:cs="Calibri"/>
        </w:rPr>
        <w:t>Que não possui: Membro do Conselho Deliberativo, do Conselho Fiscal, da Diretoria Executiva da Fundação Cultural Cassiano Ricardo, órgão diretor de assessoramento ou de fiscalização, que inscreve e executa este projeto cultural.</w:t>
      </w:r>
    </w:p>
    <w:p w:rsidR="00CA6EB9" w:rsidRPr="00881C79" w:rsidRDefault="00CA6EB9" w:rsidP="001E2803">
      <w:pPr>
        <w:numPr>
          <w:ilvl w:val="0"/>
          <w:numId w:val="6"/>
        </w:numPr>
        <w:spacing w:line="276" w:lineRule="auto"/>
        <w:jc w:val="both"/>
        <w:rPr>
          <w:rFonts w:ascii="Calibri" w:hAnsi="Calibri" w:cs="Calibri"/>
        </w:rPr>
      </w:pPr>
      <w:r w:rsidRPr="00881C79">
        <w:rPr>
          <w:rFonts w:ascii="Calibri" w:hAnsi="Calibri" w:cs="Calibri"/>
        </w:rPr>
        <w:t xml:space="preserve">Que é vedada a apresentação de projeto , bem como fazer parte da execução do projeto, cônjuge, companheiro ou parente em linha reta ou colateral até o </w:t>
      </w:r>
      <w:r w:rsidR="00967386">
        <w:rPr>
          <w:rFonts w:ascii="Calibri" w:hAnsi="Calibri" w:cs="Calibri"/>
        </w:rPr>
        <w:t>segundo</w:t>
      </w:r>
      <w:r w:rsidRPr="00881C79">
        <w:rPr>
          <w:rFonts w:ascii="Calibri" w:hAnsi="Calibri" w:cs="Calibri"/>
        </w:rPr>
        <w:t xml:space="preserve">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w:t>
      </w:r>
      <w:r w:rsidR="00284743" w:rsidRPr="00881C79">
        <w:rPr>
          <w:rFonts w:ascii="Calibri" w:hAnsi="Calibri" w:cs="Calibri"/>
        </w:rPr>
        <w:t xml:space="preserve">Deliberativo da Fundação Cultural Cassiano Ricardo </w:t>
      </w:r>
      <w:r w:rsidRPr="00881C79">
        <w:rPr>
          <w:rFonts w:ascii="Calibri" w:hAnsi="Calibri" w:cs="Calibri"/>
        </w:rPr>
        <w:t xml:space="preserve">ou da Comissão de Seleção de projetos </w:t>
      </w:r>
      <w:r w:rsidR="00284743" w:rsidRPr="00881C79">
        <w:rPr>
          <w:rFonts w:ascii="Calibri" w:hAnsi="Calibri" w:cs="Calibri"/>
        </w:rPr>
        <w:t>da Lei de Incentivos Fiscais</w:t>
      </w:r>
      <w:r w:rsidRPr="00881C79">
        <w:rPr>
          <w:rFonts w:ascii="Calibri" w:hAnsi="Calibri" w:cs="Calibri"/>
        </w:rPr>
        <w:t xml:space="preserve">. </w:t>
      </w:r>
    </w:p>
    <w:p w:rsidR="00CA6EB9" w:rsidRPr="00881C79" w:rsidRDefault="00CA6EB9" w:rsidP="001E2803">
      <w:pPr>
        <w:numPr>
          <w:ilvl w:val="0"/>
          <w:numId w:val="6"/>
        </w:numPr>
        <w:spacing w:line="276" w:lineRule="auto"/>
        <w:jc w:val="both"/>
        <w:rPr>
          <w:rFonts w:ascii="Calibri" w:hAnsi="Calibri" w:cs="Calibri"/>
        </w:rPr>
      </w:pPr>
      <w:r w:rsidRPr="00881C79">
        <w:rPr>
          <w:rFonts w:ascii="Calibri" w:hAnsi="Calibri" w:cs="Calibri"/>
        </w:rPr>
        <w:t>Que é vedada à contratação de pessoas físicas ou jurídicas, que se enquadram nas condições descritas na alínea “c” desta declaração, para projetos em editais d</w:t>
      </w:r>
      <w:r w:rsidR="00284743" w:rsidRPr="00881C79">
        <w:rPr>
          <w:rFonts w:ascii="Calibri" w:hAnsi="Calibri" w:cs="Calibri"/>
        </w:rPr>
        <w:t>a Lei de Incentivos Fiscais</w:t>
      </w:r>
      <w:r w:rsidRPr="00881C79">
        <w:rPr>
          <w:rFonts w:ascii="Calibri" w:hAnsi="Calibri" w:cs="Calibri"/>
        </w:rPr>
        <w:t>.</w:t>
      </w:r>
    </w:p>
    <w:p w:rsidR="003C39D1" w:rsidRPr="003C39D1" w:rsidRDefault="003C39D1" w:rsidP="001E2803">
      <w:pPr>
        <w:numPr>
          <w:ilvl w:val="0"/>
          <w:numId w:val="6"/>
        </w:numPr>
        <w:suppressAutoHyphens w:val="0"/>
        <w:spacing w:after="9" w:line="276" w:lineRule="auto"/>
        <w:ind w:right="5"/>
        <w:contextualSpacing/>
        <w:jc w:val="both"/>
        <w:rPr>
          <w:rFonts w:ascii="Calibri" w:hAnsi="Calibri" w:cs="Calibri"/>
        </w:rPr>
      </w:pPr>
      <w:r w:rsidRPr="003C39D1">
        <w:rPr>
          <w:rFonts w:ascii="Calibri" w:hAnsi="Calibri" w:cs="Calibri"/>
        </w:rPr>
        <w:t>Que nossa empresa não está impedida de contratar com a esfera de governo municipal;</w:t>
      </w:r>
    </w:p>
    <w:p w:rsidR="003C39D1" w:rsidRPr="003C39D1" w:rsidRDefault="003C39D1" w:rsidP="001E2803">
      <w:pPr>
        <w:numPr>
          <w:ilvl w:val="0"/>
          <w:numId w:val="6"/>
        </w:numPr>
        <w:suppressAutoHyphens w:val="0"/>
        <w:spacing w:after="9" w:line="276" w:lineRule="auto"/>
        <w:ind w:right="5"/>
        <w:contextualSpacing/>
        <w:jc w:val="both"/>
        <w:rPr>
          <w:rFonts w:ascii="Calibri" w:hAnsi="Calibri" w:cs="Calibri"/>
        </w:rPr>
      </w:pPr>
      <w:r w:rsidRPr="003C39D1">
        <w:rPr>
          <w:rFonts w:ascii="Calibri" w:hAnsi="Calibri" w:cs="Calibri"/>
        </w:rPr>
        <w:t>Que não possui em seu quadro de pessoal menor de 18 anos em trabalho noturno, perigoso ou insalubre e menor de 16 anos em qualquer outro tipo de trabalho, salvo na condição de aprendiz, a partir de 14 anos, nos termos do art. 7º, inciso XXXIII, da Constituição Federal;</w:t>
      </w:r>
    </w:p>
    <w:p w:rsidR="003C39D1" w:rsidRPr="003C39D1" w:rsidRDefault="003C39D1" w:rsidP="001E2803">
      <w:pPr>
        <w:numPr>
          <w:ilvl w:val="0"/>
          <w:numId w:val="6"/>
        </w:numPr>
        <w:suppressAutoHyphens w:val="0"/>
        <w:spacing w:after="9" w:line="276" w:lineRule="auto"/>
        <w:ind w:right="5"/>
        <w:contextualSpacing/>
        <w:jc w:val="both"/>
        <w:rPr>
          <w:rFonts w:ascii="Calibri" w:hAnsi="Calibri" w:cs="Calibri"/>
        </w:rPr>
      </w:pPr>
      <w:r w:rsidRPr="003C39D1">
        <w:rPr>
          <w:rFonts w:ascii="Calibri" w:hAnsi="Calibri" w:cs="Calibri"/>
        </w:rPr>
        <w:t>Que não possui empregados executando trabalho degradante ou forçado, observando o disposto nos incisos III e IV e do art. 1º e no inciso III do art. 5º da Constituição Federal;</w:t>
      </w:r>
    </w:p>
    <w:p w:rsidR="003C39D1" w:rsidRPr="003C39D1" w:rsidRDefault="003C39D1" w:rsidP="001E2803">
      <w:pPr>
        <w:numPr>
          <w:ilvl w:val="0"/>
          <w:numId w:val="6"/>
        </w:numPr>
        <w:suppressAutoHyphens w:val="0"/>
        <w:spacing w:after="9" w:line="276" w:lineRule="auto"/>
        <w:ind w:right="5"/>
        <w:contextualSpacing/>
        <w:jc w:val="both"/>
        <w:rPr>
          <w:rFonts w:ascii="Calibri" w:hAnsi="Calibri" w:cs="Calibri"/>
        </w:rPr>
      </w:pPr>
      <w:r w:rsidRPr="003C39D1">
        <w:rPr>
          <w:rFonts w:ascii="Calibri" w:hAnsi="Calibri" w:cs="Calibri"/>
        </w:rPr>
        <w:t>Que cumpre as exigências de reserva de cargos para pessoa com deficiência, para reabilitado da Previdência Social, e para aprendiz, previstas em lei e em outras normas específicas.</w:t>
      </w:r>
    </w:p>
    <w:p w:rsidR="003C39D1" w:rsidRPr="003C39D1" w:rsidRDefault="003C39D1" w:rsidP="001E2803">
      <w:pPr>
        <w:numPr>
          <w:ilvl w:val="0"/>
          <w:numId w:val="6"/>
        </w:numPr>
        <w:suppressAutoHyphens w:val="0"/>
        <w:spacing w:after="9" w:line="276" w:lineRule="auto"/>
        <w:ind w:right="5"/>
        <w:contextualSpacing/>
        <w:jc w:val="both"/>
        <w:rPr>
          <w:rFonts w:ascii="Calibri" w:hAnsi="Calibri" w:cs="Calibri"/>
        </w:rPr>
      </w:pPr>
      <w:r w:rsidRPr="003C39D1">
        <w:rPr>
          <w:rFonts w:ascii="Calibri" w:hAnsi="Calibri" w:cs="Calibri"/>
        </w:rPr>
        <w:lastRenderedPageBreak/>
        <w:t>Que está em dia com todas as determinações trabalhistas e demais legislações aplicáveis.</w:t>
      </w:r>
    </w:p>
    <w:p w:rsidR="003C39D1" w:rsidRPr="003C39D1" w:rsidRDefault="003C39D1" w:rsidP="001E2803">
      <w:pPr>
        <w:numPr>
          <w:ilvl w:val="0"/>
          <w:numId w:val="6"/>
        </w:numPr>
        <w:suppressAutoHyphens w:val="0"/>
        <w:spacing w:after="9" w:line="276" w:lineRule="auto"/>
        <w:ind w:right="5"/>
        <w:contextualSpacing/>
        <w:jc w:val="both"/>
        <w:rPr>
          <w:rFonts w:ascii="Calibri" w:hAnsi="Calibri" w:cs="Calibri"/>
        </w:rPr>
      </w:pPr>
      <w:r w:rsidRPr="003C39D1">
        <w:rPr>
          <w:rFonts w:ascii="Calibri" w:hAnsi="Calibri" w:cs="Calibri"/>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3C39D1">
        <w:rPr>
          <w:rFonts w:ascii="Calibri" w:hAnsi="Calibri" w:cs="Calibri"/>
        </w:rPr>
        <w:t>infralegais</w:t>
      </w:r>
      <w:proofErr w:type="spellEnd"/>
      <w:r w:rsidRPr="003C39D1">
        <w:rPr>
          <w:rFonts w:ascii="Calibri" w:hAnsi="Calibri" w:cs="Calibri"/>
        </w:rPr>
        <w:t>, nas convenções coletivas de trabalho e nos termos de ajustamento de conduta vigentes na data de sua entrega em definitivo e que cumpre plenamente os requisitos de habilitação definidos no instrumento convocatório;</w:t>
      </w:r>
    </w:p>
    <w:p w:rsidR="003C39D1" w:rsidRPr="003C39D1" w:rsidRDefault="003C39D1" w:rsidP="001E2803">
      <w:pPr>
        <w:numPr>
          <w:ilvl w:val="0"/>
          <w:numId w:val="6"/>
        </w:numPr>
        <w:suppressAutoHyphens w:val="0"/>
        <w:spacing w:after="9" w:line="276" w:lineRule="auto"/>
        <w:ind w:right="5"/>
        <w:contextualSpacing/>
        <w:jc w:val="both"/>
        <w:rPr>
          <w:rFonts w:ascii="Calibri" w:hAnsi="Calibri" w:cs="Calibri"/>
        </w:rPr>
      </w:pPr>
      <w:r w:rsidRPr="003C39D1">
        <w:rPr>
          <w:rFonts w:ascii="Calibri" w:hAnsi="Calibri" w:cs="Calibri"/>
        </w:rPr>
        <w:t>Que está ciente que deve seguir os padrões de segurança adequados ao uso de dados pessoais de que trata a Lei nº 13.709/2018 - Lei Geral de Proteção de Dados Pessoais (LGPD).</w:t>
      </w:r>
    </w:p>
    <w:p w:rsidR="003C39D1" w:rsidRPr="003C39D1" w:rsidRDefault="003C39D1" w:rsidP="001E2803">
      <w:pPr>
        <w:numPr>
          <w:ilvl w:val="0"/>
          <w:numId w:val="6"/>
        </w:numPr>
        <w:suppressAutoHyphens w:val="0"/>
        <w:spacing w:after="9" w:line="276" w:lineRule="auto"/>
        <w:ind w:right="5"/>
        <w:contextualSpacing/>
        <w:jc w:val="both"/>
        <w:rPr>
          <w:rFonts w:ascii="Calibri" w:hAnsi="Calibri" w:cs="Calibri"/>
        </w:rPr>
      </w:pPr>
      <w:r w:rsidRPr="003C39D1">
        <w:rPr>
          <w:rFonts w:ascii="Calibri" w:hAnsi="Calibri" w:cs="Calibri"/>
        </w:rPr>
        <w:t>Que está ciente que, conforme aplicável, deve utilizar ações que fomentem o desenvolvimento de tecnologias para a reciclagem, nos termos da Lei Municipal nº 10.713/23.</w:t>
      </w:r>
    </w:p>
    <w:p w:rsidR="003C39D1" w:rsidRPr="003C39D1" w:rsidRDefault="003C39D1" w:rsidP="001E2803">
      <w:pPr>
        <w:numPr>
          <w:ilvl w:val="0"/>
          <w:numId w:val="6"/>
        </w:numPr>
        <w:suppressAutoHyphens w:val="0"/>
        <w:spacing w:after="9" w:line="276" w:lineRule="auto"/>
        <w:ind w:right="5"/>
        <w:contextualSpacing/>
        <w:jc w:val="both"/>
        <w:rPr>
          <w:rFonts w:ascii="Calibri" w:hAnsi="Calibri" w:cs="Calibri"/>
        </w:rPr>
      </w:pPr>
      <w:r w:rsidRPr="003C39D1">
        <w:rPr>
          <w:rFonts w:ascii="Calibri" w:hAnsi="Calibri" w:cs="Calibri"/>
        </w:rPr>
        <w:t>Que está ciente que não poderá estar sendo administrada por servidores ou empregados públicos ou ainda, administradas por funcionários contratados por Organizações Sociais que mantenham vínculo contratual com a Prefeitura de São José dos Campos.</w:t>
      </w:r>
    </w:p>
    <w:p w:rsidR="00CA6EB9" w:rsidRPr="00881C79" w:rsidRDefault="00CA6EB9" w:rsidP="001E2803">
      <w:pPr>
        <w:numPr>
          <w:ilvl w:val="0"/>
          <w:numId w:val="6"/>
        </w:numPr>
        <w:spacing w:line="276" w:lineRule="auto"/>
        <w:jc w:val="both"/>
        <w:rPr>
          <w:rFonts w:ascii="Calibri" w:hAnsi="Calibri" w:cs="Calibri"/>
        </w:rPr>
      </w:pPr>
      <w:r w:rsidRPr="00881C79">
        <w:rPr>
          <w:rFonts w:ascii="Calibri" w:hAnsi="Calibri" w:cs="Calibri"/>
        </w:rPr>
        <w:t>Que nossa empresa não está impedida de contratar com a Administração Pública, direta e indireta;</w:t>
      </w:r>
    </w:p>
    <w:p w:rsidR="00CA6EB9" w:rsidRPr="00881C79" w:rsidRDefault="00CA6EB9" w:rsidP="001E2803">
      <w:pPr>
        <w:numPr>
          <w:ilvl w:val="0"/>
          <w:numId w:val="6"/>
        </w:numPr>
        <w:spacing w:line="276" w:lineRule="auto"/>
        <w:jc w:val="both"/>
        <w:rPr>
          <w:rFonts w:ascii="Calibri" w:hAnsi="Calibri" w:cs="Calibri"/>
        </w:rPr>
      </w:pPr>
      <w:r w:rsidRPr="00881C79">
        <w:rPr>
          <w:rFonts w:ascii="Calibri" w:hAnsi="Calibri" w:cs="Calibri"/>
        </w:rPr>
        <w:t>Que nossa empresa não foi declarada inidônea pelo Poder Público, de nenhuma esfera;</w:t>
      </w:r>
    </w:p>
    <w:p w:rsidR="00CA6EB9" w:rsidRPr="00881C79" w:rsidRDefault="00CA6EB9" w:rsidP="001E2803">
      <w:pPr>
        <w:numPr>
          <w:ilvl w:val="0"/>
          <w:numId w:val="6"/>
        </w:numPr>
        <w:spacing w:line="276" w:lineRule="auto"/>
        <w:jc w:val="both"/>
        <w:rPr>
          <w:rFonts w:ascii="Calibri" w:hAnsi="Calibri" w:cs="Calibri"/>
        </w:rPr>
      </w:pPr>
      <w:r w:rsidRPr="00881C79">
        <w:rPr>
          <w:rFonts w:ascii="Calibri" w:hAnsi="Calibri" w:cs="Calibri"/>
        </w:rPr>
        <w:t>Que não existe fato impe</w:t>
      </w:r>
      <w:r w:rsidR="00FA4925">
        <w:rPr>
          <w:rFonts w:ascii="Calibri" w:hAnsi="Calibri" w:cs="Calibri"/>
        </w:rPr>
        <w:t>ditivo à nossa participação no e</w:t>
      </w:r>
      <w:r w:rsidRPr="00881C79">
        <w:rPr>
          <w:rFonts w:ascii="Calibri" w:hAnsi="Calibri" w:cs="Calibri"/>
        </w:rPr>
        <w:t>dital;</w:t>
      </w:r>
    </w:p>
    <w:p w:rsidR="00CA6EB9" w:rsidRPr="00881C79" w:rsidRDefault="00CA6EB9" w:rsidP="001E2803">
      <w:pPr>
        <w:numPr>
          <w:ilvl w:val="0"/>
          <w:numId w:val="6"/>
        </w:numPr>
        <w:spacing w:line="276" w:lineRule="auto"/>
        <w:jc w:val="both"/>
        <w:rPr>
          <w:rFonts w:ascii="Calibri" w:hAnsi="Calibri" w:cs="Calibri"/>
        </w:rPr>
      </w:pPr>
      <w:r w:rsidRPr="00881C79">
        <w:rPr>
          <w:rFonts w:ascii="Calibri" w:hAnsi="Calibri" w:cs="Calibri"/>
        </w:rPr>
        <w:t>Que não contratarei para o projeto profissionais ou empresas inadimplentes com a Fundação Cultural Cassiano Ricardo.</w:t>
      </w:r>
    </w:p>
    <w:p w:rsidR="00CA6EB9" w:rsidRPr="00881C79" w:rsidRDefault="00CA6EB9" w:rsidP="001E2803">
      <w:pPr>
        <w:numPr>
          <w:ilvl w:val="0"/>
          <w:numId w:val="6"/>
        </w:numPr>
        <w:spacing w:line="276" w:lineRule="auto"/>
        <w:jc w:val="both"/>
        <w:rPr>
          <w:rFonts w:ascii="Calibri" w:hAnsi="Calibri" w:cs="Calibri"/>
        </w:rPr>
      </w:pPr>
      <w:r w:rsidRPr="00881C79">
        <w:rPr>
          <w:rFonts w:ascii="Calibri" w:hAnsi="Calibri" w:cs="Calibri"/>
        </w:rPr>
        <w:t xml:space="preserve">Que não possuímos entre nossos proprietários, nenhum titular de mandato eletivo, pessoas com parentesco direto ou colateral até </w:t>
      </w:r>
      <w:r w:rsidR="00967386">
        <w:rPr>
          <w:rFonts w:ascii="Calibri" w:hAnsi="Calibri" w:cs="Calibri"/>
        </w:rPr>
        <w:t>segundo</w:t>
      </w:r>
      <w:r w:rsidRPr="00881C79">
        <w:rPr>
          <w:rFonts w:ascii="Calibri" w:hAnsi="Calibri" w:cs="Calibri"/>
        </w:rPr>
        <w:t xml:space="preserve"> grau, com titulares de mandato eletivo e cargos comissionados da Administração Pública Municipal Direta e Indireta; bem como membros do Conselho Deliberativo, Conselho Fiscal da Fundação Cultural Cassiano Ricardo, a ela subordinado;</w:t>
      </w:r>
    </w:p>
    <w:p w:rsidR="00CA6EB9" w:rsidRPr="00881C79" w:rsidRDefault="00CA6EB9" w:rsidP="001E2803">
      <w:pPr>
        <w:numPr>
          <w:ilvl w:val="0"/>
          <w:numId w:val="6"/>
        </w:numPr>
        <w:spacing w:line="276" w:lineRule="auto"/>
        <w:jc w:val="both"/>
        <w:rPr>
          <w:rFonts w:ascii="Calibri" w:hAnsi="Calibri" w:cs="Calibri"/>
        </w:rPr>
      </w:pPr>
      <w:r w:rsidRPr="00881C79">
        <w:rPr>
          <w:rFonts w:ascii="Calibri" w:hAnsi="Calibri" w:cs="Calibri"/>
        </w:rPr>
        <w:t>Que não possuímos em nosso quadro de pessoal menor de 18 (dezoito) anos em trabalho noturno, perigoso ou insalubre e, menor de 16 (dezesseis) anos em qualquer outro tipo de trabalho, salvo na condição de aprendiz, a partir de 14 anos.</w:t>
      </w:r>
    </w:p>
    <w:p w:rsidR="00CA6EB9" w:rsidRPr="00881C79" w:rsidRDefault="00CA6EB9" w:rsidP="001E2803">
      <w:pPr>
        <w:numPr>
          <w:ilvl w:val="0"/>
          <w:numId w:val="6"/>
        </w:numPr>
        <w:spacing w:line="276" w:lineRule="auto"/>
        <w:jc w:val="both"/>
        <w:rPr>
          <w:rFonts w:ascii="Calibri" w:hAnsi="Calibri" w:cs="Calibri"/>
        </w:rPr>
      </w:pPr>
      <w:r w:rsidRPr="00881C79">
        <w:rPr>
          <w:rFonts w:ascii="Calibri" w:hAnsi="Calibri" w:cs="Calibri"/>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rsidR="00CA6EB9" w:rsidRPr="00881C79" w:rsidRDefault="00CA6EB9" w:rsidP="001E2803">
      <w:pPr>
        <w:numPr>
          <w:ilvl w:val="0"/>
          <w:numId w:val="6"/>
        </w:numPr>
        <w:spacing w:line="276" w:lineRule="auto"/>
        <w:jc w:val="both"/>
        <w:rPr>
          <w:rFonts w:ascii="Calibri" w:hAnsi="Calibri" w:cs="Calibri"/>
        </w:rPr>
      </w:pPr>
      <w:r w:rsidRPr="00881C79">
        <w:rPr>
          <w:rFonts w:ascii="Calibri" w:hAnsi="Calibri" w:cs="Calibri"/>
        </w:rPr>
        <w:t xml:space="preserve">Estou ciente e de acordo que as informações prestadas e documentos apresentados estão sujeitos à comprovação a qualquer momento e que a inexatidão das informações </w:t>
      </w:r>
      <w:r w:rsidRPr="00881C79">
        <w:rPr>
          <w:rFonts w:ascii="Calibri" w:hAnsi="Calibri" w:cs="Calibri"/>
        </w:rPr>
        <w:lastRenderedPageBreak/>
        <w:t>e/ou documentação apresentada implicará na desclassificação do projeto, em qualquer fase que se encontrar, sem prejuízo das medidas legais cabíveis.</w:t>
      </w:r>
    </w:p>
    <w:p w:rsidR="00DD2D65" w:rsidRPr="00881C79" w:rsidRDefault="00DD2D65" w:rsidP="00DD2D65">
      <w:pPr>
        <w:pStyle w:val="Corpodetexto"/>
        <w:spacing w:line="360" w:lineRule="auto"/>
        <w:ind w:firstLine="709"/>
        <w:rPr>
          <w:rFonts w:ascii="Calibri" w:hAnsi="Calibri" w:cs="Calibri"/>
          <w:szCs w:val="24"/>
        </w:rPr>
      </w:pPr>
    </w:p>
    <w:p w:rsidR="00DD2D65" w:rsidRPr="00881C79" w:rsidRDefault="00DD2D65" w:rsidP="00DD2D65">
      <w:pPr>
        <w:pStyle w:val="Corpodetexto"/>
        <w:spacing w:line="360" w:lineRule="auto"/>
        <w:ind w:firstLine="709"/>
        <w:rPr>
          <w:rFonts w:ascii="Calibri" w:hAnsi="Calibri" w:cs="Calibri"/>
          <w:szCs w:val="24"/>
        </w:rPr>
      </w:pPr>
    </w:p>
    <w:p w:rsidR="00DD2D65" w:rsidRPr="00881C79" w:rsidRDefault="00DD2D65" w:rsidP="00DD2D65">
      <w:pPr>
        <w:pStyle w:val="Corpodetexto"/>
        <w:spacing w:line="360" w:lineRule="auto"/>
        <w:ind w:firstLine="709"/>
        <w:rPr>
          <w:rFonts w:ascii="Calibri" w:hAnsi="Calibri" w:cs="Calibri"/>
          <w:szCs w:val="24"/>
        </w:rPr>
      </w:pPr>
    </w:p>
    <w:p w:rsidR="00AC71EE" w:rsidRDefault="00AC71EE" w:rsidP="00DD2D65">
      <w:pPr>
        <w:pStyle w:val="Corpodetexto"/>
        <w:spacing w:line="360" w:lineRule="auto"/>
        <w:ind w:firstLine="709"/>
        <w:jc w:val="center"/>
        <w:rPr>
          <w:rFonts w:ascii="Calibri" w:hAnsi="Calibri" w:cs="Calibri"/>
          <w:szCs w:val="24"/>
        </w:rPr>
      </w:pPr>
    </w:p>
    <w:p w:rsidR="00AC71EE" w:rsidRPr="00881C79" w:rsidRDefault="00AC71EE" w:rsidP="00AC71EE">
      <w:pPr>
        <w:pStyle w:val="Corpodetexto"/>
        <w:widowControl w:val="0"/>
        <w:suppressAutoHyphens w:val="0"/>
        <w:spacing w:line="360" w:lineRule="auto"/>
        <w:ind w:left="284"/>
        <w:jc w:val="left"/>
        <w:rPr>
          <w:rFonts w:ascii="Calibri" w:hAnsi="Calibri"/>
          <w:szCs w:val="24"/>
        </w:rPr>
      </w:pPr>
      <w:r w:rsidRPr="00881C79">
        <w:rPr>
          <w:rFonts w:ascii="Calibri" w:hAnsi="Calibri" w:cs="Calibri"/>
          <w:szCs w:val="24"/>
        </w:rPr>
        <w:t>Por ser expressão da verdade, eu__________________________________</w:t>
      </w:r>
    </w:p>
    <w:p w:rsidR="00AC71EE" w:rsidRPr="00881C79" w:rsidRDefault="00AC71EE" w:rsidP="00AC71EE">
      <w:pPr>
        <w:pStyle w:val="Corpodetexto"/>
        <w:widowControl w:val="0"/>
        <w:suppressAutoHyphens w:val="0"/>
        <w:spacing w:line="360" w:lineRule="auto"/>
        <w:ind w:left="284"/>
        <w:jc w:val="left"/>
        <w:rPr>
          <w:rFonts w:ascii="Calibri" w:hAnsi="Calibri"/>
          <w:szCs w:val="24"/>
        </w:rPr>
      </w:pPr>
      <w:proofErr w:type="gramStart"/>
      <w:r>
        <w:rPr>
          <w:rFonts w:ascii="Calibri" w:hAnsi="Calibri" w:cs="Calibri"/>
          <w:szCs w:val="24"/>
        </w:rPr>
        <w:t>p</w:t>
      </w:r>
      <w:r w:rsidRPr="00881C79">
        <w:rPr>
          <w:rFonts w:ascii="Calibri" w:hAnsi="Calibri" w:cs="Calibri"/>
          <w:szCs w:val="24"/>
        </w:rPr>
        <w:t>roponente</w:t>
      </w:r>
      <w:proofErr w:type="gramEnd"/>
      <w:r w:rsidRPr="00881C79">
        <w:rPr>
          <w:rFonts w:ascii="Calibri" w:hAnsi="Calibri" w:cs="Calibri"/>
          <w:szCs w:val="24"/>
        </w:rPr>
        <w:t xml:space="preserve"> </w:t>
      </w:r>
      <w:r>
        <w:rPr>
          <w:rFonts w:ascii="Calibri" w:hAnsi="Calibri" w:cs="Calibri"/>
          <w:szCs w:val="24"/>
        </w:rPr>
        <w:t>(representante legal) do p</w:t>
      </w:r>
      <w:r w:rsidRPr="00881C79">
        <w:rPr>
          <w:rFonts w:ascii="Calibri" w:hAnsi="Calibri" w:cs="Calibri"/>
          <w:szCs w:val="24"/>
        </w:rPr>
        <w:t>rojeto ____________________, firmo a presente.</w:t>
      </w:r>
    </w:p>
    <w:p w:rsidR="00AC71EE" w:rsidRDefault="00AC71EE" w:rsidP="00AC71EE">
      <w:pPr>
        <w:pStyle w:val="Corpodetexto"/>
        <w:widowControl w:val="0"/>
        <w:suppressAutoHyphens w:val="0"/>
        <w:spacing w:line="360" w:lineRule="auto"/>
        <w:ind w:left="851"/>
        <w:jc w:val="left"/>
        <w:rPr>
          <w:rFonts w:ascii="Calibri" w:hAnsi="Calibri" w:cs="Calibri"/>
          <w:szCs w:val="24"/>
        </w:rPr>
      </w:pPr>
    </w:p>
    <w:p w:rsidR="00AC71EE" w:rsidRDefault="00AC71EE" w:rsidP="00AC71EE">
      <w:pPr>
        <w:pStyle w:val="Corpodetexto"/>
        <w:widowControl w:val="0"/>
        <w:suppressAutoHyphens w:val="0"/>
        <w:spacing w:line="360" w:lineRule="auto"/>
        <w:ind w:left="851"/>
        <w:jc w:val="left"/>
        <w:rPr>
          <w:rFonts w:ascii="Calibri" w:hAnsi="Calibri" w:cs="Calibri"/>
          <w:szCs w:val="24"/>
        </w:rPr>
      </w:pPr>
    </w:p>
    <w:p w:rsidR="00AC71EE" w:rsidRPr="00881C79" w:rsidRDefault="00AC71EE" w:rsidP="00AC71EE">
      <w:pPr>
        <w:pStyle w:val="Corpodetexto"/>
        <w:widowControl w:val="0"/>
        <w:suppressAutoHyphens w:val="0"/>
        <w:spacing w:line="360" w:lineRule="auto"/>
        <w:ind w:left="851"/>
        <w:jc w:val="left"/>
        <w:rPr>
          <w:rFonts w:ascii="Calibri" w:hAnsi="Calibri" w:cs="Calibri"/>
          <w:szCs w:val="24"/>
        </w:rPr>
      </w:pPr>
      <w:r w:rsidRPr="00881C79">
        <w:rPr>
          <w:rFonts w:ascii="Calibri" w:hAnsi="Calibri" w:cs="Calibri"/>
          <w:szCs w:val="24"/>
        </w:rPr>
        <w:t xml:space="preserve">São José dos </w:t>
      </w:r>
      <w:proofErr w:type="gramStart"/>
      <w:r w:rsidRPr="00881C79">
        <w:rPr>
          <w:rFonts w:ascii="Calibri" w:hAnsi="Calibri" w:cs="Calibri"/>
          <w:szCs w:val="24"/>
        </w:rPr>
        <w:t xml:space="preserve">Campos,   </w:t>
      </w:r>
      <w:proofErr w:type="gramEnd"/>
      <w:r w:rsidRPr="00881C79">
        <w:rPr>
          <w:rFonts w:ascii="Calibri" w:hAnsi="Calibri" w:cs="Calibri"/>
          <w:szCs w:val="24"/>
        </w:rPr>
        <w:t xml:space="preserve">                de                              </w:t>
      </w:r>
      <w:proofErr w:type="spellStart"/>
      <w:r w:rsidRPr="00881C79">
        <w:rPr>
          <w:rFonts w:ascii="Calibri" w:hAnsi="Calibri" w:cs="Calibri"/>
          <w:szCs w:val="24"/>
        </w:rPr>
        <w:t>de</w:t>
      </w:r>
      <w:proofErr w:type="spellEnd"/>
      <w:r w:rsidRPr="00881C79">
        <w:rPr>
          <w:rFonts w:ascii="Calibri" w:hAnsi="Calibri" w:cs="Calibri"/>
          <w:szCs w:val="24"/>
        </w:rPr>
        <w:t xml:space="preserve"> 202_.</w:t>
      </w:r>
    </w:p>
    <w:p w:rsidR="00AC71EE" w:rsidRDefault="00AC71EE" w:rsidP="00DD2D65">
      <w:pPr>
        <w:pStyle w:val="Corpodetexto"/>
        <w:spacing w:line="360" w:lineRule="auto"/>
        <w:ind w:firstLine="709"/>
        <w:jc w:val="center"/>
        <w:rPr>
          <w:rFonts w:ascii="Calibri" w:hAnsi="Calibri" w:cs="Calibri"/>
          <w:szCs w:val="24"/>
        </w:rPr>
      </w:pPr>
    </w:p>
    <w:p w:rsidR="00AC71EE" w:rsidRDefault="00AC71EE" w:rsidP="00DD2D65">
      <w:pPr>
        <w:pStyle w:val="Corpodetexto"/>
        <w:spacing w:line="360" w:lineRule="auto"/>
        <w:ind w:firstLine="709"/>
        <w:jc w:val="center"/>
        <w:rPr>
          <w:rFonts w:ascii="Calibri" w:hAnsi="Calibri" w:cs="Calibri"/>
          <w:szCs w:val="24"/>
        </w:rPr>
      </w:pPr>
    </w:p>
    <w:p w:rsidR="00AC71EE" w:rsidRPr="00881C79" w:rsidRDefault="00AC71EE" w:rsidP="00DD2D65">
      <w:pPr>
        <w:pStyle w:val="Corpodetexto"/>
        <w:spacing w:line="360" w:lineRule="auto"/>
        <w:ind w:firstLine="709"/>
        <w:jc w:val="center"/>
        <w:rPr>
          <w:rFonts w:ascii="Calibri" w:hAnsi="Calibri"/>
          <w:szCs w:val="24"/>
        </w:rPr>
      </w:pPr>
    </w:p>
    <w:p w:rsidR="00AC71EE" w:rsidRPr="00AC71EE" w:rsidRDefault="00AC71EE" w:rsidP="00AC71EE">
      <w:pPr>
        <w:pStyle w:val="Corpodetexto"/>
        <w:widowControl w:val="0"/>
        <w:suppressAutoHyphens w:val="0"/>
        <w:spacing w:line="360" w:lineRule="auto"/>
        <w:jc w:val="center"/>
        <w:rPr>
          <w:rFonts w:ascii="Calibri" w:hAnsi="Calibri"/>
          <w:b/>
          <w:szCs w:val="24"/>
        </w:rPr>
      </w:pPr>
      <w:r w:rsidRPr="00AC71EE">
        <w:rPr>
          <w:rFonts w:ascii="Calibri" w:hAnsi="Calibri" w:cs="Calibri"/>
          <w:b/>
          <w:szCs w:val="24"/>
        </w:rPr>
        <w:t>________________________</w:t>
      </w:r>
    </w:p>
    <w:p w:rsidR="00AC71EE" w:rsidRPr="00AC71EE" w:rsidRDefault="00AC71EE" w:rsidP="00AC71EE">
      <w:pPr>
        <w:spacing w:line="360" w:lineRule="auto"/>
        <w:jc w:val="center"/>
        <w:rPr>
          <w:rFonts w:ascii="Calibri" w:hAnsi="Calibri"/>
          <w:b/>
        </w:rPr>
      </w:pPr>
      <w:r w:rsidRPr="00AC71EE">
        <w:rPr>
          <w:rFonts w:ascii="Calibri" w:hAnsi="Calibri" w:cs="Calibri"/>
          <w:b/>
        </w:rPr>
        <w:t>Proponente (Representante legal)</w:t>
      </w:r>
    </w:p>
    <w:p w:rsidR="00AC71EE" w:rsidRPr="00AC71EE" w:rsidRDefault="00AC71EE" w:rsidP="00AC71EE">
      <w:pPr>
        <w:spacing w:line="360" w:lineRule="auto"/>
        <w:jc w:val="center"/>
        <w:rPr>
          <w:rFonts w:ascii="Calibri" w:hAnsi="Calibri"/>
          <w:b/>
        </w:rPr>
      </w:pPr>
      <w:r w:rsidRPr="00AC71EE">
        <w:rPr>
          <w:rFonts w:ascii="Calibri" w:hAnsi="Calibri" w:cs="Calibri"/>
          <w:b/>
        </w:rPr>
        <w:t>RG:</w:t>
      </w:r>
    </w:p>
    <w:p w:rsidR="00AC71EE" w:rsidRPr="00AC71EE" w:rsidRDefault="00AC71EE" w:rsidP="00AC71EE">
      <w:pPr>
        <w:spacing w:line="360" w:lineRule="auto"/>
        <w:jc w:val="center"/>
        <w:rPr>
          <w:rFonts w:ascii="Calibri" w:hAnsi="Calibri" w:cs="Calibri"/>
          <w:b/>
        </w:rPr>
      </w:pPr>
      <w:r w:rsidRPr="00AC71EE">
        <w:rPr>
          <w:rFonts w:ascii="Calibri" w:hAnsi="Calibri" w:cs="Calibri"/>
          <w:b/>
        </w:rPr>
        <w:t>CPF:</w:t>
      </w:r>
    </w:p>
    <w:p w:rsidR="00284743" w:rsidRPr="00AC71EE" w:rsidRDefault="00284743" w:rsidP="00AC71EE">
      <w:pPr>
        <w:jc w:val="center"/>
        <w:rPr>
          <w:b/>
        </w:rPr>
      </w:pPr>
    </w:p>
    <w:p w:rsidR="00284743" w:rsidRPr="00AC71EE" w:rsidRDefault="00284743" w:rsidP="00AC71EE">
      <w:pPr>
        <w:jc w:val="center"/>
        <w:rPr>
          <w:b/>
        </w:rPr>
      </w:pPr>
    </w:p>
    <w:p w:rsidR="00284743" w:rsidRPr="00881C79" w:rsidRDefault="00284743" w:rsidP="00284743"/>
    <w:p w:rsidR="00284743" w:rsidRPr="00881C79" w:rsidRDefault="00284743" w:rsidP="00284743"/>
    <w:p w:rsidR="00284743" w:rsidRPr="00881C79" w:rsidRDefault="00284743" w:rsidP="00284743"/>
    <w:p w:rsidR="00284743" w:rsidRPr="00881C79" w:rsidRDefault="00284743" w:rsidP="00284743"/>
    <w:p w:rsidR="00284743" w:rsidRPr="00881C79" w:rsidRDefault="00284743" w:rsidP="00284743"/>
    <w:p w:rsidR="00284743" w:rsidRPr="00881C79" w:rsidRDefault="00284743" w:rsidP="00284743"/>
    <w:p w:rsidR="00284743" w:rsidRPr="00881C79" w:rsidRDefault="00284743" w:rsidP="00284743"/>
    <w:p w:rsidR="00284743" w:rsidRPr="00881C79" w:rsidRDefault="00284743" w:rsidP="00284743"/>
    <w:p w:rsidR="00284743" w:rsidRDefault="00284743" w:rsidP="00284743"/>
    <w:p w:rsidR="003C39D1" w:rsidRDefault="003C39D1" w:rsidP="00284743"/>
    <w:p w:rsidR="003C39D1" w:rsidRDefault="003C39D1" w:rsidP="00284743"/>
    <w:p w:rsidR="003C39D1" w:rsidRDefault="003C39D1" w:rsidP="00284743"/>
    <w:p w:rsidR="003C39D1" w:rsidRDefault="003C39D1" w:rsidP="00284743"/>
    <w:p w:rsidR="003C39D1" w:rsidRDefault="003C39D1" w:rsidP="00284743"/>
    <w:p w:rsidR="003C39D1" w:rsidRDefault="003C39D1" w:rsidP="00284743"/>
    <w:p w:rsidR="003C39D1" w:rsidRDefault="003C39D1" w:rsidP="00284743"/>
    <w:p w:rsidR="003C39D1" w:rsidRDefault="003C39D1" w:rsidP="00284743"/>
    <w:p w:rsidR="003C39D1" w:rsidRDefault="003C39D1" w:rsidP="00AC71EE">
      <w:pPr>
        <w:suppressAutoHyphens w:val="0"/>
      </w:pPr>
    </w:p>
    <w:sectPr w:rsidR="003C39D1" w:rsidSect="006D2131">
      <w:headerReference w:type="default" r:id="rId8"/>
      <w:footerReference w:type="default" r:id="rId9"/>
      <w:pgSz w:w="11906" w:h="16838"/>
      <w:pgMar w:top="702" w:right="1133" w:bottom="397" w:left="1701" w:header="75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A4D" w:rsidRDefault="00364A4D">
      <w:r>
        <w:separator/>
      </w:r>
    </w:p>
  </w:endnote>
  <w:endnote w:type="continuationSeparator" w:id="0">
    <w:p w:rsidR="00364A4D" w:rsidRDefault="0036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Kartika">
    <w:charset w:val="00"/>
    <w:family w:val="roman"/>
    <w:pitch w:val="variable"/>
    <w:sig w:usb0="008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MS Mincho">
    <w:altName w:val="Yu Gothic UI"/>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enguiatGot Bk BT">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A4D" w:rsidRDefault="00364A4D">
    <w:pPr>
      <w:pStyle w:val="Rodap"/>
      <w:jc w:val="right"/>
    </w:pPr>
    <w:r>
      <w:fldChar w:fldCharType="begin"/>
    </w:r>
    <w:r>
      <w:instrText>PAGE   \* MERGEFORMAT</w:instrText>
    </w:r>
    <w:r>
      <w:fldChar w:fldCharType="separate"/>
    </w:r>
    <w:r w:rsidR="00FB5F5C">
      <w:rPr>
        <w:noProof/>
      </w:rPr>
      <w:t>4</w:t>
    </w:r>
    <w:r>
      <w:fldChar w:fldCharType="end"/>
    </w:r>
  </w:p>
  <w:p w:rsidR="00364A4D" w:rsidRDefault="00364A4D">
    <w:pPr>
      <w:pStyle w:val="Rodap"/>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A4D" w:rsidRDefault="00364A4D">
      <w:r>
        <w:separator/>
      </w:r>
    </w:p>
  </w:footnote>
  <w:footnote w:type="continuationSeparator" w:id="0">
    <w:p w:rsidR="00364A4D" w:rsidRDefault="00364A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A4D" w:rsidRPr="006D2131" w:rsidRDefault="00364A4D" w:rsidP="006D2131">
    <w:pPr>
      <w:pStyle w:val="Cabealho"/>
      <w:shd w:val="clear" w:color="auto" w:fill="FFFFFF"/>
      <w:ind w:right="360"/>
      <w:rPr>
        <w:rFonts w:ascii="Calibri" w:hAnsi="Calibri" w:cs="Arial"/>
        <w:b/>
        <w:color w:val="000000"/>
        <w:sz w:val="22"/>
        <w:szCs w:val="22"/>
      </w:rPr>
    </w:pPr>
    <w:r w:rsidRPr="006D2131">
      <w:rPr>
        <w:noProof/>
        <w:lang w:val="pt-BR" w:eastAsia="pt-BR"/>
      </w:rPr>
      <w:drawing>
        <wp:anchor distT="0" distB="0" distL="114935" distR="114935" simplePos="0" relativeHeight="251657216" behindDoc="0" locked="0" layoutInCell="1" allowOverlap="1" wp14:anchorId="6D745317" wp14:editId="22A49630">
          <wp:simplePos x="0" y="0"/>
          <wp:positionH relativeFrom="column">
            <wp:posOffset>5533390</wp:posOffset>
          </wp:positionH>
          <wp:positionV relativeFrom="paragraph">
            <wp:posOffset>120650</wp:posOffset>
          </wp:positionV>
          <wp:extent cx="468630" cy="539750"/>
          <wp:effectExtent l="0" t="0" r="0" b="0"/>
          <wp:wrapTopAndBottom/>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7" t="-23" r="-17" b="-23"/>
                  <a:stretch>
                    <a:fillRect/>
                  </a:stretch>
                </pic:blipFill>
                <pic:spPr bwMode="auto">
                  <a:xfrm>
                    <a:off x="0" y="0"/>
                    <a:ext cx="468630" cy="5397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6D2131">
      <w:rPr>
        <w:noProof/>
        <w:lang w:val="pt-BR" w:eastAsia="pt-BR"/>
      </w:rPr>
      <w:drawing>
        <wp:anchor distT="0" distB="0" distL="114935" distR="114935" simplePos="0" relativeHeight="251658240" behindDoc="0" locked="0" layoutInCell="1" allowOverlap="1" wp14:anchorId="1F227A98" wp14:editId="08C5D3D1">
          <wp:simplePos x="0" y="0"/>
          <wp:positionH relativeFrom="column">
            <wp:posOffset>93345</wp:posOffset>
          </wp:positionH>
          <wp:positionV relativeFrom="paragraph">
            <wp:posOffset>163830</wp:posOffset>
          </wp:positionV>
          <wp:extent cx="707390" cy="542290"/>
          <wp:effectExtent l="0" t="0" r="0" b="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l="-47" t="-63" r="-47" b="-63"/>
                  <a:stretch>
                    <a:fillRect/>
                  </a:stretch>
                </pic:blipFill>
                <pic:spPr bwMode="auto">
                  <a:xfrm>
                    <a:off x="0" y="0"/>
                    <a:ext cx="707390" cy="5422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hAnsi="Calibri" w:cs="Arial"/>
        <w:b/>
        <w:color w:val="000000"/>
        <w:sz w:val="22"/>
        <w:szCs w:val="22"/>
      </w:rPr>
      <w:t xml:space="preserve">                                    </w:t>
    </w:r>
    <w:r w:rsidRPr="006D2131">
      <w:rPr>
        <w:rFonts w:ascii="Calibri" w:hAnsi="Calibri" w:cs="Arial"/>
        <w:b/>
        <w:color w:val="000000"/>
        <w:sz w:val="22"/>
        <w:szCs w:val="22"/>
      </w:rPr>
      <w:t>EDITAL Nº 001/P/2026</w:t>
    </w:r>
  </w:p>
  <w:p w:rsidR="00364A4D" w:rsidRDefault="00364A4D">
    <w:pPr>
      <w:pStyle w:val="Cabealho"/>
      <w:pBdr>
        <w:top w:val="none" w:sz="0" w:space="0" w:color="000000"/>
        <w:left w:val="none" w:sz="0" w:space="0" w:color="000000"/>
        <w:bottom w:val="thinThickSmallGap" w:sz="24" w:space="1" w:color="000000"/>
        <w:right w:val="none" w:sz="0" w:space="0" w:color="000000"/>
      </w:pBdr>
      <w:shd w:val="clear" w:color="auto" w:fill="FFFFFF"/>
      <w:jc w:val="right"/>
      <w:rPr>
        <w:rFonts w:ascii="Calibri" w:hAnsi="Calibri" w:cs="Calibri"/>
        <w:b/>
        <w:color w:val="000000"/>
        <w:sz w:val="22"/>
        <w:szCs w:val="22"/>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pStyle w:val="Nvel2"/>
      <w:lvlText w:val="%1."/>
      <w:lvlJc w:val="left"/>
      <w:pPr>
        <w:tabs>
          <w:tab w:val="num" w:pos="720"/>
        </w:tabs>
        <w:ind w:left="720" w:hanging="360"/>
      </w:p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800"/>
        </w:tabs>
        <w:ind w:left="1800" w:hanging="144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520"/>
        </w:tabs>
        <w:ind w:left="2520" w:hanging="2160"/>
      </w:pPr>
    </w:lvl>
    <w:lvl w:ilvl="8">
      <w:start w:val="1"/>
      <w:numFmt w:val="decimal"/>
      <w:lvlText w:val="%1.%2.%3.%4.%5.%6.%7.%8.%9"/>
      <w:lvlJc w:val="left"/>
      <w:pPr>
        <w:tabs>
          <w:tab w:val="num" w:pos="2520"/>
        </w:tabs>
        <w:ind w:left="2520" w:hanging="2160"/>
      </w:pPr>
    </w:lvl>
  </w:abstractNum>
  <w:abstractNum w:abstractNumId="2" w15:restartNumberingAfterBreak="0">
    <w:nsid w:val="00000003"/>
    <w:multiLevelType w:val="singleLevel"/>
    <w:tmpl w:val="00000003"/>
    <w:name w:val="WW8Num3"/>
    <w:lvl w:ilvl="0">
      <w:start w:val="1"/>
      <w:numFmt w:val="lowerRoman"/>
      <w:lvlText w:val="%1."/>
      <w:lvlJc w:val="right"/>
      <w:pPr>
        <w:tabs>
          <w:tab w:val="num" w:pos="0"/>
        </w:tabs>
        <w:ind w:left="2884" w:hanging="360"/>
      </w:pPr>
      <w:rPr>
        <w:rFonts w:hint="default"/>
      </w:rPr>
    </w:lvl>
  </w:abstractNum>
  <w:abstractNum w:abstractNumId="3" w15:restartNumberingAfterBreak="0">
    <w:nsid w:val="00000004"/>
    <w:multiLevelType w:val="singleLevel"/>
    <w:tmpl w:val="8C5C4706"/>
    <w:name w:val="WW8Num4"/>
    <w:lvl w:ilvl="0">
      <w:start w:val="68"/>
      <w:numFmt w:val="decimal"/>
      <w:lvlText w:val="%1."/>
      <w:lvlJc w:val="left"/>
      <w:pPr>
        <w:tabs>
          <w:tab w:val="num" w:pos="0"/>
        </w:tabs>
        <w:ind w:left="720" w:hanging="360"/>
      </w:pPr>
      <w:rPr>
        <w:rFonts w:ascii="Calibri" w:hAnsi="Calibri" w:cs="Calibri" w:hint="default"/>
        <w:sz w:val="20"/>
        <w:szCs w:val="20"/>
      </w:rPr>
    </w:lvl>
  </w:abstractNum>
  <w:abstractNum w:abstractNumId="4" w15:restartNumberingAfterBreak="0">
    <w:nsid w:val="00000005"/>
    <w:multiLevelType w:val="multilevel"/>
    <w:tmpl w:val="08CA868C"/>
    <w:name w:val="WW8Num17222222"/>
    <w:lvl w:ilvl="0">
      <w:start w:val="1"/>
      <w:numFmt w:val="lowerLetter"/>
      <w:lvlText w:val="%1)"/>
      <w:lvlJc w:val="left"/>
      <w:pPr>
        <w:tabs>
          <w:tab w:val="num" w:pos="0"/>
        </w:tabs>
        <w:ind w:left="724" w:hanging="360"/>
      </w:pPr>
      <w:rPr>
        <w:b/>
        <w:sz w:val="20"/>
        <w:szCs w:val="20"/>
      </w:rPr>
    </w:lvl>
    <w:lvl w:ilvl="1">
      <w:start w:val="1"/>
      <w:numFmt w:val="upperRoman"/>
      <w:lvlText w:val="%2."/>
      <w:lvlJc w:val="right"/>
      <w:pPr>
        <w:tabs>
          <w:tab w:val="num" w:pos="0"/>
        </w:tabs>
        <w:ind w:left="1444" w:hanging="360"/>
      </w:pPr>
    </w:lvl>
    <w:lvl w:ilvl="2">
      <w:start w:val="1"/>
      <w:numFmt w:val="upperRoman"/>
      <w:lvlText w:val="%3."/>
      <w:lvlJc w:val="right"/>
      <w:pPr>
        <w:tabs>
          <w:tab w:val="num" w:pos="0"/>
        </w:tabs>
        <w:ind w:left="2164" w:hanging="180"/>
      </w:pPr>
      <w:rPr>
        <w:sz w:val="20"/>
        <w:szCs w:val="20"/>
      </w:rPr>
    </w:lvl>
    <w:lvl w:ilvl="3">
      <w:start w:val="10"/>
      <w:numFmt w:val="decimal"/>
      <w:lvlText w:val="%4"/>
      <w:lvlJc w:val="left"/>
      <w:pPr>
        <w:tabs>
          <w:tab w:val="num" w:pos="0"/>
        </w:tabs>
        <w:ind w:left="2884" w:hanging="360"/>
      </w:pPr>
      <w:rPr>
        <w:rFonts w:hint="default"/>
      </w:rPr>
    </w:lvl>
    <w:lvl w:ilvl="4">
      <w:start w:val="1"/>
      <w:numFmt w:val="lowerLetter"/>
      <w:lvlText w:val="%5."/>
      <w:lvlJc w:val="left"/>
      <w:pPr>
        <w:tabs>
          <w:tab w:val="num" w:pos="0"/>
        </w:tabs>
        <w:ind w:left="3604" w:hanging="360"/>
      </w:pPr>
    </w:lvl>
    <w:lvl w:ilvl="5">
      <w:start w:val="1"/>
      <w:numFmt w:val="lowerRoman"/>
      <w:lvlText w:val="%6."/>
      <w:lvlJc w:val="right"/>
      <w:pPr>
        <w:tabs>
          <w:tab w:val="num" w:pos="0"/>
        </w:tabs>
        <w:ind w:left="4324" w:hanging="180"/>
      </w:pPr>
    </w:lvl>
    <w:lvl w:ilvl="6">
      <w:start w:val="1"/>
      <w:numFmt w:val="decimal"/>
      <w:lvlText w:val="%7."/>
      <w:lvlJc w:val="left"/>
      <w:pPr>
        <w:tabs>
          <w:tab w:val="num" w:pos="0"/>
        </w:tabs>
        <w:ind w:left="5044" w:hanging="360"/>
      </w:pPr>
    </w:lvl>
    <w:lvl w:ilvl="7">
      <w:start w:val="1"/>
      <w:numFmt w:val="lowerLetter"/>
      <w:lvlText w:val="%8."/>
      <w:lvlJc w:val="left"/>
      <w:pPr>
        <w:tabs>
          <w:tab w:val="num" w:pos="0"/>
        </w:tabs>
        <w:ind w:left="5764" w:hanging="360"/>
      </w:pPr>
    </w:lvl>
    <w:lvl w:ilvl="8">
      <w:start w:val="1"/>
      <w:numFmt w:val="lowerRoman"/>
      <w:lvlText w:val="%9."/>
      <w:lvlJc w:val="right"/>
      <w:pPr>
        <w:tabs>
          <w:tab w:val="num" w:pos="0"/>
        </w:tabs>
        <w:ind w:left="6484" w:hanging="180"/>
      </w:pPr>
    </w:lvl>
  </w:abstractNum>
  <w:abstractNum w:abstractNumId="5"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720"/>
        </w:tabs>
        <w:ind w:left="720" w:hanging="360"/>
      </w:pPr>
      <w:rPr>
        <w:rFonts w:ascii="Calibri" w:hAnsi="Calibri" w:cs="Arial"/>
        <w:b/>
        <w:sz w:val="20"/>
        <w:szCs w:val="20"/>
        <w:highlight w:val="yellow"/>
      </w:rPr>
    </w:lvl>
  </w:abstractNum>
  <w:abstractNum w:abstractNumId="7" w15:restartNumberingAfterBreak="0">
    <w:nsid w:val="00000008"/>
    <w:multiLevelType w:val="singleLevel"/>
    <w:tmpl w:val="DD36140A"/>
    <w:name w:val="WW8Num8"/>
    <w:lvl w:ilvl="0">
      <w:start w:val="69"/>
      <w:numFmt w:val="decimal"/>
      <w:lvlText w:val="%1."/>
      <w:lvlJc w:val="left"/>
      <w:pPr>
        <w:tabs>
          <w:tab w:val="num" w:pos="-360"/>
        </w:tabs>
        <w:ind w:left="360" w:hanging="360"/>
      </w:pPr>
      <w:rPr>
        <w:rFonts w:ascii="Calibri" w:eastAsia="Batang" w:hAnsi="Calibri" w:cs="Calibri" w:hint="default"/>
        <w:sz w:val="24"/>
        <w:szCs w:val="20"/>
      </w:r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724" w:hanging="360"/>
      </w:pPr>
      <w:rPr>
        <w:rFonts w:hint="default"/>
        <w:sz w:val="20"/>
        <w:szCs w:val="20"/>
        <w:highlight w:val="lightGray"/>
      </w:rPr>
    </w:lvl>
    <w:lvl w:ilvl="1">
      <w:start w:val="1"/>
      <w:numFmt w:val="upperRoman"/>
      <w:lvlText w:val="%2."/>
      <w:lvlJc w:val="right"/>
      <w:pPr>
        <w:tabs>
          <w:tab w:val="num" w:pos="0"/>
        </w:tabs>
        <w:ind w:left="1444" w:hanging="360"/>
      </w:pPr>
    </w:lvl>
    <w:lvl w:ilvl="2">
      <w:start w:val="1"/>
      <w:numFmt w:val="lowerRoman"/>
      <w:lvlText w:val="%3."/>
      <w:lvlJc w:val="right"/>
      <w:pPr>
        <w:tabs>
          <w:tab w:val="num" w:pos="0"/>
        </w:tabs>
        <w:ind w:left="2164" w:hanging="180"/>
      </w:pPr>
    </w:lvl>
    <w:lvl w:ilvl="3">
      <w:start w:val="1"/>
      <w:numFmt w:val="decimal"/>
      <w:lvlText w:val="%4."/>
      <w:lvlJc w:val="left"/>
      <w:pPr>
        <w:tabs>
          <w:tab w:val="num" w:pos="0"/>
        </w:tabs>
        <w:ind w:left="2884" w:hanging="360"/>
      </w:pPr>
    </w:lvl>
    <w:lvl w:ilvl="4">
      <w:start w:val="1"/>
      <w:numFmt w:val="lowerLetter"/>
      <w:lvlText w:val="%5."/>
      <w:lvlJc w:val="left"/>
      <w:pPr>
        <w:tabs>
          <w:tab w:val="num" w:pos="0"/>
        </w:tabs>
        <w:ind w:left="3604" w:hanging="360"/>
      </w:pPr>
    </w:lvl>
    <w:lvl w:ilvl="5">
      <w:start w:val="1"/>
      <w:numFmt w:val="lowerRoman"/>
      <w:lvlText w:val="%6."/>
      <w:lvlJc w:val="right"/>
      <w:pPr>
        <w:tabs>
          <w:tab w:val="num" w:pos="0"/>
        </w:tabs>
        <w:ind w:left="4324" w:hanging="180"/>
      </w:pPr>
    </w:lvl>
    <w:lvl w:ilvl="6">
      <w:start w:val="1"/>
      <w:numFmt w:val="decimal"/>
      <w:lvlText w:val="%7."/>
      <w:lvlJc w:val="left"/>
      <w:pPr>
        <w:tabs>
          <w:tab w:val="num" w:pos="0"/>
        </w:tabs>
        <w:ind w:left="5044" w:hanging="360"/>
      </w:pPr>
    </w:lvl>
    <w:lvl w:ilvl="7">
      <w:start w:val="1"/>
      <w:numFmt w:val="lowerLetter"/>
      <w:lvlText w:val="%8."/>
      <w:lvlJc w:val="left"/>
      <w:pPr>
        <w:tabs>
          <w:tab w:val="num" w:pos="0"/>
        </w:tabs>
        <w:ind w:left="5764" w:hanging="360"/>
      </w:pPr>
    </w:lvl>
    <w:lvl w:ilvl="8">
      <w:start w:val="1"/>
      <w:numFmt w:val="lowerRoman"/>
      <w:lvlText w:val="%9."/>
      <w:lvlJc w:val="right"/>
      <w:pPr>
        <w:tabs>
          <w:tab w:val="num" w:pos="0"/>
        </w:tabs>
        <w:ind w:left="6484" w:hanging="180"/>
      </w:pPr>
    </w:lvl>
  </w:abstractNum>
  <w:abstractNum w:abstractNumId="9" w15:restartNumberingAfterBreak="0">
    <w:nsid w:val="0000000A"/>
    <w:multiLevelType w:val="singleLevel"/>
    <w:tmpl w:val="13FAB3AA"/>
    <w:name w:val="WW8Num10"/>
    <w:lvl w:ilvl="0">
      <w:start w:val="57"/>
      <w:numFmt w:val="decimal"/>
      <w:lvlText w:val="%1."/>
      <w:lvlJc w:val="left"/>
      <w:pPr>
        <w:tabs>
          <w:tab w:val="num" w:pos="0"/>
        </w:tabs>
        <w:ind w:left="720" w:hanging="360"/>
      </w:pPr>
      <w:rPr>
        <w:rFonts w:ascii="Calibri" w:hAnsi="Calibri" w:cs="Arial" w:hint="default"/>
        <w:sz w:val="24"/>
        <w:szCs w:val="20"/>
      </w:rPr>
    </w:lvl>
  </w:abstractNum>
  <w:abstractNum w:abstractNumId="10" w15:restartNumberingAfterBreak="0">
    <w:nsid w:val="0000000B"/>
    <w:multiLevelType w:val="singleLevel"/>
    <w:tmpl w:val="0000000B"/>
    <w:name w:val="WW8Num11"/>
    <w:lvl w:ilvl="0">
      <w:start w:val="34"/>
      <w:numFmt w:val="decimal"/>
      <w:lvlText w:val="%1."/>
      <w:lvlJc w:val="left"/>
      <w:pPr>
        <w:tabs>
          <w:tab w:val="num" w:pos="0"/>
        </w:tabs>
        <w:ind w:left="720" w:hanging="360"/>
      </w:pPr>
      <w:rPr>
        <w:rFonts w:ascii="Calibri" w:hAnsi="Calibri" w:cs="Kartika" w:hint="default"/>
        <w:sz w:val="20"/>
        <w:szCs w:val="20"/>
        <w:highlight w:val="yellow"/>
      </w:rPr>
    </w:lvl>
  </w:abstractNum>
  <w:abstractNum w:abstractNumId="11" w15:restartNumberingAfterBreak="0">
    <w:nsid w:val="0000000C"/>
    <w:multiLevelType w:val="singleLevel"/>
    <w:tmpl w:val="0000000C"/>
    <w:name w:val="WW8Num12"/>
    <w:lvl w:ilvl="0">
      <w:start w:val="1"/>
      <w:numFmt w:val="upperRoman"/>
      <w:lvlText w:val="%1."/>
      <w:lvlJc w:val="right"/>
      <w:pPr>
        <w:tabs>
          <w:tab w:val="num" w:pos="0"/>
        </w:tabs>
        <w:ind w:left="1713" w:hanging="360"/>
      </w:pPr>
    </w:lvl>
  </w:abstractNum>
  <w:abstractNum w:abstractNumId="12" w15:restartNumberingAfterBreak="0">
    <w:nsid w:val="0000000D"/>
    <w:multiLevelType w:val="singleLevel"/>
    <w:tmpl w:val="BCC08602"/>
    <w:lvl w:ilvl="0">
      <w:start w:val="1"/>
      <w:numFmt w:val="lowerLetter"/>
      <w:lvlText w:val="%1)"/>
      <w:lvlJc w:val="left"/>
      <w:pPr>
        <w:tabs>
          <w:tab w:val="num" w:pos="0"/>
        </w:tabs>
        <w:ind w:left="452" w:hanging="360"/>
      </w:pPr>
      <w:rPr>
        <w:rFonts w:ascii="Calibri" w:hAnsi="Calibri" w:cs="Calibri" w:hint="default"/>
        <w:b/>
        <w:sz w:val="20"/>
        <w:szCs w:val="20"/>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4" w15:restartNumberingAfterBreak="0">
    <w:nsid w:val="0000000F"/>
    <w:multiLevelType w:val="singleLevel"/>
    <w:tmpl w:val="0000000F"/>
    <w:name w:val="WW8Num15"/>
    <w:lvl w:ilvl="0">
      <w:start w:val="1"/>
      <w:numFmt w:val="upperRoman"/>
      <w:lvlText w:val="%1."/>
      <w:lvlJc w:val="left"/>
      <w:pPr>
        <w:tabs>
          <w:tab w:val="num" w:pos="720"/>
        </w:tabs>
        <w:ind w:left="720" w:hanging="720"/>
      </w:pPr>
      <w:rPr>
        <w:rFonts w:ascii="Calibri" w:hAnsi="Calibri" w:cs="Arial"/>
        <w:b/>
        <w:lang w:val="pt-BR"/>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0"/>
        </w:tabs>
        <w:ind w:left="1004" w:hanging="360"/>
      </w:pPr>
    </w:lvl>
  </w:abstractNum>
  <w:abstractNum w:abstractNumId="16" w15:restartNumberingAfterBreak="0">
    <w:nsid w:val="00000011"/>
    <w:multiLevelType w:val="singleLevel"/>
    <w:tmpl w:val="7B96B340"/>
    <w:name w:val="WW8Num17"/>
    <w:lvl w:ilvl="0">
      <w:start w:val="1"/>
      <w:numFmt w:val="lowerLetter"/>
      <w:lvlText w:val="%1)"/>
      <w:lvlJc w:val="left"/>
      <w:pPr>
        <w:tabs>
          <w:tab w:val="num" w:pos="0"/>
        </w:tabs>
        <w:ind w:left="720" w:hanging="360"/>
      </w:pPr>
      <w:rPr>
        <w:rFonts w:ascii="Calibri" w:hAnsi="Calibri" w:cs="Calibri"/>
        <w:sz w:val="20"/>
        <w:szCs w:val="24"/>
      </w:rPr>
    </w:lvl>
  </w:abstractNum>
  <w:abstractNum w:abstractNumId="17" w15:restartNumberingAfterBreak="0">
    <w:nsid w:val="00000012"/>
    <w:multiLevelType w:val="multilevel"/>
    <w:tmpl w:val="8D72B2E4"/>
    <w:lvl w:ilvl="0">
      <w:start w:val="1"/>
      <w:numFmt w:val="decimal"/>
      <w:lvlText w:val="%1."/>
      <w:lvlJc w:val="left"/>
      <w:pPr>
        <w:ind w:left="360" w:hanging="360"/>
      </w:pPr>
      <w:rPr>
        <w:rFonts w:ascii="Calibri" w:hAnsi="Calibri" w:cs="Arial" w:hint="default"/>
        <w:color w:val="000000"/>
        <w:sz w:val="20"/>
        <w:szCs w:val="20"/>
        <w:highlight w:val="yellow"/>
        <w:u w:val="single"/>
        <w:lang w:eastAsia="pt-BR"/>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0000013"/>
    <w:multiLevelType w:val="singleLevel"/>
    <w:tmpl w:val="917241EE"/>
    <w:name w:val="WW8Num19"/>
    <w:lvl w:ilvl="0">
      <w:start w:val="61"/>
      <w:numFmt w:val="decimal"/>
      <w:lvlText w:val="%1."/>
      <w:lvlJc w:val="left"/>
      <w:pPr>
        <w:tabs>
          <w:tab w:val="num" w:pos="0"/>
        </w:tabs>
        <w:ind w:left="6598" w:hanging="360"/>
      </w:pPr>
      <w:rPr>
        <w:rFonts w:ascii="Calibri" w:hAnsi="Calibri" w:cs="Calibri" w:hint="default"/>
        <w:sz w:val="20"/>
        <w:szCs w:val="24"/>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1440" w:hanging="360"/>
      </w:pPr>
      <w:rPr>
        <w:rFonts w:ascii="Calibri" w:eastAsia="Batang" w:hAnsi="Calibri" w:cs="Arial"/>
        <w:kern w:val="1"/>
        <w:sz w:val="20"/>
        <w:szCs w:val="20"/>
        <w:highlight w:val="yellow"/>
        <w:lang w:eastAsia="en-US"/>
      </w:rPr>
    </w:lvl>
  </w:abstractNum>
  <w:abstractNum w:abstractNumId="20" w15:restartNumberingAfterBreak="0">
    <w:nsid w:val="00000016"/>
    <w:multiLevelType w:val="multilevel"/>
    <w:tmpl w:val="00000016"/>
    <w:name w:val="WW8Num22"/>
    <w:lvl w:ilvl="0">
      <w:start w:val="1"/>
      <w:numFmt w:val="decimal"/>
      <w:lvlText w:val="%1."/>
      <w:lvlJc w:val="left"/>
      <w:pPr>
        <w:tabs>
          <w:tab w:val="num" w:pos="360"/>
        </w:tabs>
        <w:ind w:left="360" w:hanging="360"/>
      </w:pPr>
    </w:lvl>
    <w:lvl w:ilvl="1">
      <w:start w:val="1"/>
      <w:numFmt w:val="lowerRoman"/>
      <w:lvlText w:val="%2."/>
      <w:lvlJc w:val="right"/>
      <w:pPr>
        <w:tabs>
          <w:tab w:val="num" w:pos="1855"/>
        </w:tabs>
        <w:ind w:left="1567" w:hanging="432"/>
      </w:pPr>
      <w:rPr>
        <w:rFonts w:ascii="Calibri" w:eastAsia="SimSun" w:hAnsi="Calibri" w:cs="Calibri"/>
        <w:kern w:val="1"/>
        <w:sz w:val="20"/>
        <w:szCs w:val="20"/>
        <w:lang w:eastAsia="en-US"/>
      </w:rPr>
    </w:lvl>
    <w:lvl w:ilvl="2">
      <w:start w:val="1"/>
      <w:numFmt w:val="lowerLetter"/>
      <w:lvlText w:val="%3)"/>
      <w:lvlJc w:val="left"/>
      <w:pPr>
        <w:tabs>
          <w:tab w:val="num" w:pos="1364"/>
        </w:tabs>
        <w:ind w:left="788"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00000017"/>
    <w:multiLevelType w:val="multilevel"/>
    <w:tmpl w:val="6BF06F5A"/>
    <w:name w:val="WW8Num23"/>
    <w:lvl w:ilvl="0">
      <w:start w:val="1"/>
      <w:numFmt w:val="upperRoman"/>
      <w:lvlText w:val="%1."/>
      <w:lvlJc w:val="right"/>
      <w:pPr>
        <w:tabs>
          <w:tab w:val="num" w:pos="720"/>
        </w:tabs>
        <w:ind w:left="1440" w:hanging="360"/>
      </w:pPr>
    </w:lvl>
    <w:lvl w:ilvl="1">
      <w:start w:val="1"/>
      <w:numFmt w:val="lowerRoman"/>
      <w:lvlText w:val="%2."/>
      <w:lvlJc w:val="right"/>
      <w:pPr>
        <w:tabs>
          <w:tab w:val="num" w:pos="720"/>
        </w:tabs>
        <w:ind w:left="2160" w:hanging="360"/>
      </w:pPr>
    </w:lvl>
    <w:lvl w:ilvl="2">
      <w:start w:val="1"/>
      <w:numFmt w:val="lowerRoman"/>
      <w:lvlText w:val="%3."/>
      <w:lvlJc w:val="right"/>
      <w:pPr>
        <w:tabs>
          <w:tab w:val="num" w:pos="720"/>
        </w:tabs>
        <w:ind w:left="2880" w:hanging="180"/>
      </w:pPr>
    </w:lvl>
    <w:lvl w:ilvl="3">
      <w:start w:val="18"/>
      <w:numFmt w:val="decimal"/>
      <w:lvlText w:val="%4"/>
      <w:lvlJc w:val="left"/>
      <w:pPr>
        <w:tabs>
          <w:tab w:val="num" w:pos="720"/>
        </w:tabs>
        <w:ind w:left="3774" w:hanging="360"/>
      </w:pPr>
      <w:rPr>
        <w:rFonts w:hint="default"/>
      </w:r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2" w15:restartNumberingAfterBreak="0">
    <w:nsid w:val="00A4416A"/>
    <w:multiLevelType w:val="hybridMultilevel"/>
    <w:tmpl w:val="8404FF1E"/>
    <w:name w:val="WW8Num1722"/>
    <w:lvl w:ilvl="0" w:tplc="3E362B5E">
      <w:start w:val="34"/>
      <w:numFmt w:val="decimal"/>
      <w:lvlText w:val="%1."/>
      <w:lvlJc w:val="left"/>
      <w:pPr>
        <w:ind w:left="720" w:hanging="360"/>
      </w:pPr>
      <w:rPr>
        <w:rFonts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9D272B2"/>
    <w:multiLevelType w:val="singleLevel"/>
    <w:tmpl w:val="04160013"/>
    <w:lvl w:ilvl="0">
      <w:start w:val="1"/>
      <w:numFmt w:val="upperRoman"/>
      <w:lvlText w:val="%1."/>
      <w:lvlJc w:val="left"/>
      <w:pPr>
        <w:tabs>
          <w:tab w:val="num" w:pos="720"/>
        </w:tabs>
        <w:ind w:left="720" w:hanging="720"/>
      </w:pPr>
    </w:lvl>
  </w:abstractNum>
  <w:abstractNum w:abstractNumId="24" w15:restartNumberingAfterBreak="0">
    <w:nsid w:val="16474CB1"/>
    <w:multiLevelType w:val="multilevel"/>
    <w:tmpl w:val="2214A4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824434B"/>
    <w:multiLevelType w:val="hybridMultilevel"/>
    <w:tmpl w:val="B8BE08CC"/>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1EB00A2E"/>
    <w:multiLevelType w:val="hybridMultilevel"/>
    <w:tmpl w:val="8E12E388"/>
    <w:name w:val="WW8Num172"/>
    <w:lvl w:ilvl="0" w:tplc="3E362B5E">
      <w:start w:val="34"/>
      <w:numFmt w:val="decimal"/>
      <w:lvlText w:val="%1."/>
      <w:lvlJc w:val="left"/>
      <w:pPr>
        <w:ind w:left="708" w:hanging="360"/>
      </w:pPr>
      <w:rPr>
        <w:rFonts w:hint="default"/>
        <w:sz w:val="20"/>
        <w:szCs w:val="20"/>
      </w:rPr>
    </w:lvl>
    <w:lvl w:ilvl="1" w:tplc="04160019" w:tentative="1">
      <w:start w:val="1"/>
      <w:numFmt w:val="lowerLetter"/>
      <w:lvlText w:val="%2."/>
      <w:lvlJc w:val="left"/>
      <w:pPr>
        <w:ind w:left="1428" w:hanging="360"/>
      </w:pPr>
    </w:lvl>
    <w:lvl w:ilvl="2" w:tplc="0416001B" w:tentative="1">
      <w:start w:val="1"/>
      <w:numFmt w:val="lowerRoman"/>
      <w:lvlText w:val="%3."/>
      <w:lvlJc w:val="right"/>
      <w:pPr>
        <w:ind w:left="2148" w:hanging="180"/>
      </w:pPr>
    </w:lvl>
    <w:lvl w:ilvl="3" w:tplc="0416000F" w:tentative="1">
      <w:start w:val="1"/>
      <w:numFmt w:val="decimal"/>
      <w:lvlText w:val="%4."/>
      <w:lvlJc w:val="left"/>
      <w:pPr>
        <w:ind w:left="2868" w:hanging="360"/>
      </w:pPr>
    </w:lvl>
    <w:lvl w:ilvl="4" w:tplc="04160019" w:tentative="1">
      <w:start w:val="1"/>
      <w:numFmt w:val="lowerLetter"/>
      <w:lvlText w:val="%5."/>
      <w:lvlJc w:val="left"/>
      <w:pPr>
        <w:ind w:left="3588" w:hanging="360"/>
      </w:pPr>
    </w:lvl>
    <w:lvl w:ilvl="5" w:tplc="0416001B" w:tentative="1">
      <w:start w:val="1"/>
      <w:numFmt w:val="lowerRoman"/>
      <w:lvlText w:val="%6."/>
      <w:lvlJc w:val="right"/>
      <w:pPr>
        <w:ind w:left="4308" w:hanging="180"/>
      </w:pPr>
    </w:lvl>
    <w:lvl w:ilvl="6" w:tplc="0416000F" w:tentative="1">
      <w:start w:val="1"/>
      <w:numFmt w:val="decimal"/>
      <w:lvlText w:val="%7."/>
      <w:lvlJc w:val="left"/>
      <w:pPr>
        <w:ind w:left="5028" w:hanging="360"/>
      </w:pPr>
    </w:lvl>
    <w:lvl w:ilvl="7" w:tplc="04160019" w:tentative="1">
      <w:start w:val="1"/>
      <w:numFmt w:val="lowerLetter"/>
      <w:lvlText w:val="%8."/>
      <w:lvlJc w:val="left"/>
      <w:pPr>
        <w:ind w:left="5748" w:hanging="360"/>
      </w:pPr>
    </w:lvl>
    <w:lvl w:ilvl="8" w:tplc="0416001B" w:tentative="1">
      <w:start w:val="1"/>
      <w:numFmt w:val="lowerRoman"/>
      <w:lvlText w:val="%9."/>
      <w:lvlJc w:val="right"/>
      <w:pPr>
        <w:ind w:left="6468" w:hanging="180"/>
      </w:pPr>
    </w:lvl>
  </w:abstractNum>
  <w:abstractNum w:abstractNumId="27" w15:restartNumberingAfterBreak="0">
    <w:nsid w:val="1FDD1A09"/>
    <w:multiLevelType w:val="hybridMultilevel"/>
    <w:tmpl w:val="DCC884CC"/>
    <w:name w:val="WW8Num1722222"/>
    <w:lvl w:ilvl="0" w:tplc="3E362B5E">
      <w:start w:val="34"/>
      <w:numFmt w:val="decimal"/>
      <w:lvlText w:val="%1."/>
      <w:lvlJc w:val="left"/>
      <w:pPr>
        <w:ind w:left="720" w:hanging="360"/>
      </w:pPr>
      <w:rPr>
        <w:rFonts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0370A16"/>
    <w:multiLevelType w:val="hybridMultilevel"/>
    <w:tmpl w:val="3D9847F6"/>
    <w:name w:val="WW8Num1722222222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23C03CBA"/>
    <w:multiLevelType w:val="hybridMultilevel"/>
    <w:tmpl w:val="C0B2F8CE"/>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25A67E5D"/>
    <w:multiLevelType w:val="hybridMultilevel"/>
    <w:tmpl w:val="2190E5E6"/>
    <w:name w:val="WW8Num172222222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66C43BA"/>
    <w:multiLevelType w:val="hybridMultilevel"/>
    <w:tmpl w:val="0B6C7F36"/>
    <w:name w:val="WW8Num172222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6890BB2"/>
    <w:multiLevelType w:val="multilevel"/>
    <w:tmpl w:val="538ED62E"/>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26A37822"/>
    <w:multiLevelType w:val="multilevel"/>
    <w:tmpl w:val="11E24816"/>
    <w:lvl w:ilvl="0">
      <w:start w:val="1"/>
      <w:numFmt w:val="decimal"/>
      <w:lvlText w:val="%1."/>
      <w:lvlJc w:val="left"/>
      <w:pPr>
        <w:ind w:left="1211" w:hanging="360"/>
      </w:pPr>
      <w:rPr>
        <w:rFonts w:cs="Arial" w:hint="default"/>
        <w:b/>
        <w:u w:val="single"/>
      </w:rPr>
    </w:lvl>
    <w:lvl w:ilvl="1">
      <w:start w:val="1"/>
      <w:numFmt w:val="decimal"/>
      <w:isLgl/>
      <w:lvlText w:val="%1.%2"/>
      <w:lvlJc w:val="left"/>
      <w:pPr>
        <w:ind w:left="720" w:hanging="360"/>
      </w:pPr>
      <w:rPr>
        <w:rFonts w:cs="Lucida Console"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cs="Lucida Console"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34" w15:restartNumberingAfterBreak="0">
    <w:nsid w:val="29E73AAA"/>
    <w:multiLevelType w:val="hybridMultilevel"/>
    <w:tmpl w:val="7DD603CE"/>
    <w:name w:val="WW8Num17222222222222"/>
    <w:lvl w:ilvl="0" w:tplc="04160017">
      <w:start w:val="1"/>
      <w:numFmt w:val="lowerLetter"/>
      <w:lvlText w:val="%1)"/>
      <w:lvlJc w:val="left"/>
      <w:pPr>
        <w:ind w:left="1084" w:hanging="360"/>
      </w:pPr>
    </w:lvl>
    <w:lvl w:ilvl="1" w:tplc="04160019" w:tentative="1">
      <w:start w:val="1"/>
      <w:numFmt w:val="lowerLetter"/>
      <w:lvlText w:val="%2."/>
      <w:lvlJc w:val="left"/>
      <w:pPr>
        <w:ind w:left="1804" w:hanging="360"/>
      </w:pPr>
    </w:lvl>
    <w:lvl w:ilvl="2" w:tplc="0416001B" w:tentative="1">
      <w:start w:val="1"/>
      <w:numFmt w:val="lowerRoman"/>
      <w:lvlText w:val="%3."/>
      <w:lvlJc w:val="right"/>
      <w:pPr>
        <w:ind w:left="2524" w:hanging="180"/>
      </w:pPr>
    </w:lvl>
    <w:lvl w:ilvl="3" w:tplc="0416000F" w:tentative="1">
      <w:start w:val="1"/>
      <w:numFmt w:val="decimal"/>
      <w:lvlText w:val="%4."/>
      <w:lvlJc w:val="left"/>
      <w:pPr>
        <w:ind w:left="3244" w:hanging="360"/>
      </w:pPr>
    </w:lvl>
    <w:lvl w:ilvl="4" w:tplc="04160019" w:tentative="1">
      <w:start w:val="1"/>
      <w:numFmt w:val="lowerLetter"/>
      <w:lvlText w:val="%5."/>
      <w:lvlJc w:val="left"/>
      <w:pPr>
        <w:ind w:left="3964" w:hanging="360"/>
      </w:pPr>
    </w:lvl>
    <w:lvl w:ilvl="5" w:tplc="0416001B" w:tentative="1">
      <w:start w:val="1"/>
      <w:numFmt w:val="lowerRoman"/>
      <w:lvlText w:val="%6."/>
      <w:lvlJc w:val="right"/>
      <w:pPr>
        <w:ind w:left="4684" w:hanging="180"/>
      </w:pPr>
    </w:lvl>
    <w:lvl w:ilvl="6" w:tplc="0416000F" w:tentative="1">
      <w:start w:val="1"/>
      <w:numFmt w:val="decimal"/>
      <w:lvlText w:val="%7."/>
      <w:lvlJc w:val="left"/>
      <w:pPr>
        <w:ind w:left="5404" w:hanging="360"/>
      </w:pPr>
    </w:lvl>
    <w:lvl w:ilvl="7" w:tplc="04160019" w:tentative="1">
      <w:start w:val="1"/>
      <w:numFmt w:val="lowerLetter"/>
      <w:lvlText w:val="%8."/>
      <w:lvlJc w:val="left"/>
      <w:pPr>
        <w:ind w:left="6124" w:hanging="360"/>
      </w:pPr>
    </w:lvl>
    <w:lvl w:ilvl="8" w:tplc="0416001B" w:tentative="1">
      <w:start w:val="1"/>
      <w:numFmt w:val="lowerRoman"/>
      <w:lvlText w:val="%9."/>
      <w:lvlJc w:val="right"/>
      <w:pPr>
        <w:ind w:left="6844" w:hanging="180"/>
      </w:pPr>
    </w:lvl>
  </w:abstractNum>
  <w:abstractNum w:abstractNumId="35" w15:restartNumberingAfterBreak="0">
    <w:nsid w:val="384A3B8A"/>
    <w:multiLevelType w:val="hybridMultilevel"/>
    <w:tmpl w:val="0406BD0A"/>
    <w:lvl w:ilvl="0" w:tplc="04160013">
      <w:start w:val="1"/>
      <w:numFmt w:val="upperRoman"/>
      <w:lvlText w:val="%1."/>
      <w:lvlJc w:val="right"/>
      <w:pPr>
        <w:ind w:left="720" w:hanging="360"/>
      </w:pPr>
    </w:lvl>
    <w:lvl w:ilvl="1" w:tplc="C1BE382C">
      <w:start w:val="1"/>
      <w:numFmt w:val="upperRoman"/>
      <w:lvlText w:val="%2."/>
      <w:lvlJc w:val="left"/>
      <w:pPr>
        <w:ind w:left="1440" w:hanging="360"/>
      </w:pPr>
      <w:rPr>
        <w:rFonts w:ascii="Calibri" w:eastAsia="SimSun" w:hAnsi="Calibri" w:cs="Calibri"/>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ED94935"/>
    <w:multiLevelType w:val="hybridMultilevel"/>
    <w:tmpl w:val="713207CC"/>
    <w:name w:val="WW8Num172222222"/>
    <w:lvl w:ilvl="0" w:tplc="04160017">
      <w:start w:val="1"/>
      <w:numFmt w:val="lowerLetter"/>
      <w:lvlText w:val="%1)"/>
      <w:lvlJc w:val="left"/>
      <w:pPr>
        <w:ind w:left="1778" w:hanging="360"/>
      </w:p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7" w15:restartNumberingAfterBreak="0">
    <w:nsid w:val="41AA5088"/>
    <w:multiLevelType w:val="hybridMultilevel"/>
    <w:tmpl w:val="8A14CD38"/>
    <w:lvl w:ilvl="0" w:tplc="801E7A56">
      <w:start w:val="1"/>
      <w:numFmt w:val="upperRoman"/>
      <w:lvlText w:val="%1."/>
      <w:lvlJc w:val="right"/>
      <w:pPr>
        <w:ind w:left="452" w:hanging="360"/>
      </w:pPr>
      <w:rPr>
        <w:rFonts w:asciiTheme="minorHAnsi" w:hAnsiTheme="minorHAnsi" w:cstheme="minorHAnsi" w:hint="default"/>
      </w:rPr>
    </w:lvl>
    <w:lvl w:ilvl="1" w:tplc="04160019" w:tentative="1">
      <w:start w:val="1"/>
      <w:numFmt w:val="lowerLetter"/>
      <w:lvlText w:val="%2."/>
      <w:lvlJc w:val="left"/>
      <w:pPr>
        <w:ind w:left="1172" w:hanging="360"/>
      </w:pPr>
    </w:lvl>
    <w:lvl w:ilvl="2" w:tplc="0416001B" w:tentative="1">
      <w:start w:val="1"/>
      <w:numFmt w:val="lowerRoman"/>
      <w:lvlText w:val="%3."/>
      <w:lvlJc w:val="right"/>
      <w:pPr>
        <w:ind w:left="1892" w:hanging="180"/>
      </w:pPr>
    </w:lvl>
    <w:lvl w:ilvl="3" w:tplc="0416000F" w:tentative="1">
      <w:start w:val="1"/>
      <w:numFmt w:val="decimal"/>
      <w:lvlText w:val="%4."/>
      <w:lvlJc w:val="left"/>
      <w:pPr>
        <w:ind w:left="2612" w:hanging="360"/>
      </w:pPr>
    </w:lvl>
    <w:lvl w:ilvl="4" w:tplc="04160019" w:tentative="1">
      <w:start w:val="1"/>
      <w:numFmt w:val="lowerLetter"/>
      <w:lvlText w:val="%5."/>
      <w:lvlJc w:val="left"/>
      <w:pPr>
        <w:ind w:left="3332" w:hanging="360"/>
      </w:pPr>
    </w:lvl>
    <w:lvl w:ilvl="5" w:tplc="0416001B" w:tentative="1">
      <w:start w:val="1"/>
      <w:numFmt w:val="lowerRoman"/>
      <w:lvlText w:val="%6."/>
      <w:lvlJc w:val="right"/>
      <w:pPr>
        <w:ind w:left="4052" w:hanging="180"/>
      </w:pPr>
    </w:lvl>
    <w:lvl w:ilvl="6" w:tplc="0416000F" w:tentative="1">
      <w:start w:val="1"/>
      <w:numFmt w:val="decimal"/>
      <w:lvlText w:val="%7."/>
      <w:lvlJc w:val="left"/>
      <w:pPr>
        <w:ind w:left="4772" w:hanging="360"/>
      </w:pPr>
    </w:lvl>
    <w:lvl w:ilvl="7" w:tplc="04160019" w:tentative="1">
      <w:start w:val="1"/>
      <w:numFmt w:val="lowerLetter"/>
      <w:lvlText w:val="%8."/>
      <w:lvlJc w:val="left"/>
      <w:pPr>
        <w:ind w:left="5492" w:hanging="360"/>
      </w:pPr>
    </w:lvl>
    <w:lvl w:ilvl="8" w:tplc="0416001B" w:tentative="1">
      <w:start w:val="1"/>
      <w:numFmt w:val="lowerRoman"/>
      <w:lvlText w:val="%9."/>
      <w:lvlJc w:val="right"/>
      <w:pPr>
        <w:ind w:left="6212" w:hanging="180"/>
      </w:pPr>
    </w:lvl>
  </w:abstractNum>
  <w:abstractNum w:abstractNumId="38" w15:restartNumberingAfterBreak="0">
    <w:nsid w:val="41B90549"/>
    <w:multiLevelType w:val="multilevel"/>
    <w:tmpl w:val="01767FF2"/>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429B7F28"/>
    <w:multiLevelType w:val="hybridMultilevel"/>
    <w:tmpl w:val="01E61E78"/>
    <w:name w:val="WW8Num172222"/>
    <w:lvl w:ilvl="0" w:tplc="3E362B5E">
      <w:start w:val="34"/>
      <w:numFmt w:val="decimal"/>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460E5997"/>
    <w:multiLevelType w:val="hybridMultilevel"/>
    <w:tmpl w:val="82C2AEE0"/>
    <w:name w:val="WW8Num1722222222222222"/>
    <w:lvl w:ilvl="0" w:tplc="04160017">
      <w:start w:val="1"/>
      <w:numFmt w:val="lowerLetter"/>
      <w:lvlText w:val="%1)"/>
      <w:lvlJc w:val="left"/>
      <w:pPr>
        <w:ind w:left="2884" w:hanging="360"/>
      </w:pPr>
    </w:lvl>
    <w:lvl w:ilvl="1" w:tplc="04160019" w:tentative="1">
      <w:start w:val="1"/>
      <w:numFmt w:val="lowerLetter"/>
      <w:lvlText w:val="%2."/>
      <w:lvlJc w:val="left"/>
      <w:pPr>
        <w:ind w:left="3604" w:hanging="360"/>
      </w:pPr>
    </w:lvl>
    <w:lvl w:ilvl="2" w:tplc="0416001B" w:tentative="1">
      <w:start w:val="1"/>
      <w:numFmt w:val="lowerRoman"/>
      <w:lvlText w:val="%3."/>
      <w:lvlJc w:val="right"/>
      <w:pPr>
        <w:ind w:left="4324" w:hanging="180"/>
      </w:pPr>
    </w:lvl>
    <w:lvl w:ilvl="3" w:tplc="0416000F" w:tentative="1">
      <w:start w:val="1"/>
      <w:numFmt w:val="decimal"/>
      <w:lvlText w:val="%4."/>
      <w:lvlJc w:val="left"/>
      <w:pPr>
        <w:ind w:left="5044" w:hanging="360"/>
      </w:pPr>
    </w:lvl>
    <w:lvl w:ilvl="4" w:tplc="04160019" w:tentative="1">
      <w:start w:val="1"/>
      <w:numFmt w:val="lowerLetter"/>
      <w:lvlText w:val="%5."/>
      <w:lvlJc w:val="left"/>
      <w:pPr>
        <w:ind w:left="5764" w:hanging="360"/>
      </w:pPr>
    </w:lvl>
    <w:lvl w:ilvl="5" w:tplc="0416001B" w:tentative="1">
      <w:start w:val="1"/>
      <w:numFmt w:val="lowerRoman"/>
      <w:lvlText w:val="%6."/>
      <w:lvlJc w:val="right"/>
      <w:pPr>
        <w:ind w:left="6484" w:hanging="180"/>
      </w:pPr>
    </w:lvl>
    <w:lvl w:ilvl="6" w:tplc="0416000F" w:tentative="1">
      <w:start w:val="1"/>
      <w:numFmt w:val="decimal"/>
      <w:lvlText w:val="%7."/>
      <w:lvlJc w:val="left"/>
      <w:pPr>
        <w:ind w:left="7204" w:hanging="360"/>
      </w:pPr>
    </w:lvl>
    <w:lvl w:ilvl="7" w:tplc="04160019" w:tentative="1">
      <w:start w:val="1"/>
      <w:numFmt w:val="lowerLetter"/>
      <w:lvlText w:val="%8."/>
      <w:lvlJc w:val="left"/>
      <w:pPr>
        <w:ind w:left="7924" w:hanging="360"/>
      </w:pPr>
    </w:lvl>
    <w:lvl w:ilvl="8" w:tplc="0416001B" w:tentative="1">
      <w:start w:val="1"/>
      <w:numFmt w:val="lowerRoman"/>
      <w:lvlText w:val="%9."/>
      <w:lvlJc w:val="right"/>
      <w:pPr>
        <w:ind w:left="8644" w:hanging="180"/>
      </w:pPr>
    </w:lvl>
  </w:abstractNum>
  <w:abstractNum w:abstractNumId="41" w15:restartNumberingAfterBreak="0">
    <w:nsid w:val="48CB50EF"/>
    <w:multiLevelType w:val="hybridMultilevel"/>
    <w:tmpl w:val="C08A030A"/>
    <w:lvl w:ilvl="0" w:tplc="26587346">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42" w15:restartNumberingAfterBreak="0">
    <w:nsid w:val="4AE15C3F"/>
    <w:multiLevelType w:val="hybridMultilevel"/>
    <w:tmpl w:val="2E5CD664"/>
    <w:name w:val="WW8Num1722222222222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B9F4C07"/>
    <w:multiLevelType w:val="hybridMultilevel"/>
    <w:tmpl w:val="E16EE2D2"/>
    <w:name w:val="WW8Num17222222222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1091116"/>
    <w:multiLevelType w:val="hybridMultilevel"/>
    <w:tmpl w:val="218EC940"/>
    <w:name w:val="WW8Num17222"/>
    <w:lvl w:ilvl="0" w:tplc="3E362B5E">
      <w:start w:val="34"/>
      <w:numFmt w:val="decimal"/>
      <w:lvlText w:val="%1."/>
      <w:lvlJc w:val="left"/>
      <w:pPr>
        <w:ind w:left="360" w:hanging="360"/>
      </w:pPr>
      <w:rPr>
        <w:rFonts w:hint="default"/>
        <w:sz w:val="20"/>
        <w:szCs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586C7C75"/>
    <w:multiLevelType w:val="multilevel"/>
    <w:tmpl w:val="CF36E5E2"/>
    <w:lvl w:ilvl="0">
      <w:start w:val="8"/>
      <w:numFmt w:val="decimal"/>
      <w:lvlText w:val="%1"/>
      <w:lvlJc w:val="left"/>
      <w:pPr>
        <w:ind w:left="480" w:hanging="480"/>
      </w:pPr>
      <w:rPr>
        <w:rFonts w:hint="default"/>
      </w:rPr>
    </w:lvl>
    <w:lvl w:ilvl="1">
      <w:start w:val="7"/>
      <w:numFmt w:val="decimal"/>
      <w:lvlText w:val="%1.%2"/>
      <w:lvlJc w:val="left"/>
      <w:pPr>
        <w:ind w:left="2890" w:hanging="48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46" w15:restartNumberingAfterBreak="0">
    <w:nsid w:val="58F85808"/>
    <w:multiLevelType w:val="multilevel"/>
    <w:tmpl w:val="CE226472"/>
    <w:lvl w:ilvl="0">
      <w:start w:val="1"/>
      <w:numFmt w:val="decimal"/>
      <w:lvlText w:val="%1."/>
      <w:lvlJc w:val="left"/>
      <w:pPr>
        <w:ind w:left="1211" w:hanging="360"/>
      </w:pPr>
      <w:rPr>
        <w:rFonts w:cs="Arial" w:hint="default"/>
        <w:b/>
        <w:u w:val="single"/>
      </w:rPr>
    </w:lvl>
    <w:lvl w:ilvl="1">
      <w:start w:val="1"/>
      <w:numFmt w:val="decimal"/>
      <w:isLgl/>
      <w:lvlText w:val="%1.%2"/>
      <w:lvlJc w:val="left"/>
      <w:pPr>
        <w:ind w:left="5180" w:hanging="360"/>
      </w:pPr>
      <w:rPr>
        <w:rFonts w:asciiTheme="minorHAnsi" w:hAnsiTheme="minorHAnsi" w:cstheme="minorHAnsi" w:hint="default"/>
        <w:b w:val="0"/>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47" w15:restartNumberingAfterBreak="0">
    <w:nsid w:val="68FF52B3"/>
    <w:multiLevelType w:val="multilevel"/>
    <w:tmpl w:val="A9165E6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3180"/>
        </w:tabs>
        <w:ind w:left="3180" w:hanging="144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5205"/>
        </w:tabs>
        <w:ind w:left="5205" w:hanging="2160"/>
      </w:pPr>
      <w:rPr>
        <w:rFonts w:hint="default"/>
      </w:rPr>
    </w:lvl>
    <w:lvl w:ilvl="8">
      <w:start w:val="1"/>
      <w:numFmt w:val="decimal"/>
      <w:lvlText w:val="%1.%2.%3.%4.%5.%6.%7.%8.%9."/>
      <w:lvlJc w:val="left"/>
      <w:pPr>
        <w:tabs>
          <w:tab w:val="num" w:pos="5640"/>
        </w:tabs>
        <w:ind w:left="5640" w:hanging="2160"/>
      </w:pPr>
      <w:rPr>
        <w:rFonts w:hint="default"/>
      </w:rPr>
    </w:lvl>
  </w:abstractNum>
  <w:abstractNum w:abstractNumId="48" w15:restartNumberingAfterBreak="0">
    <w:nsid w:val="6A7F6A31"/>
    <w:multiLevelType w:val="hybridMultilevel"/>
    <w:tmpl w:val="70D413E6"/>
    <w:name w:val="WW8Num1722222222222"/>
    <w:lvl w:ilvl="0" w:tplc="04160013">
      <w:start w:val="1"/>
      <w:numFmt w:val="upperRoman"/>
      <w:lvlText w:val="%1."/>
      <w:lvlJc w:val="right"/>
      <w:pPr>
        <w:ind w:left="1260" w:hanging="360"/>
      </w:p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49" w15:restartNumberingAfterBreak="0">
    <w:nsid w:val="6E34056F"/>
    <w:multiLevelType w:val="hybridMultilevel"/>
    <w:tmpl w:val="6F14E8F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0094F92"/>
    <w:multiLevelType w:val="hybridMultilevel"/>
    <w:tmpl w:val="E01ACCC6"/>
    <w:lvl w:ilvl="0" w:tplc="362E0338">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51" w15:restartNumberingAfterBreak="0">
    <w:nsid w:val="73F311E2"/>
    <w:multiLevelType w:val="hybridMultilevel"/>
    <w:tmpl w:val="0B46B7D6"/>
    <w:lvl w:ilvl="0" w:tplc="04160013">
      <w:start w:val="1"/>
      <w:numFmt w:val="upperRoman"/>
      <w:lvlText w:val="%1."/>
      <w:lvlJc w:val="right"/>
      <w:pPr>
        <w:tabs>
          <w:tab w:val="num" w:pos="720"/>
        </w:tabs>
        <w:ind w:left="720" w:hanging="180"/>
      </w:pPr>
    </w:lvl>
    <w:lvl w:ilvl="1" w:tplc="42B695B6">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2" w15:restartNumberingAfterBreak="0">
    <w:nsid w:val="73FF5408"/>
    <w:multiLevelType w:val="hybridMultilevel"/>
    <w:tmpl w:val="BB205D80"/>
    <w:lvl w:ilvl="0" w:tplc="790884FE">
      <w:start w:val="1"/>
      <w:numFmt w:val="lowerLetter"/>
      <w:lvlText w:val="%1)"/>
      <w:lvlJc w:val="left"/>
      <w:pPr>
        <w:ind w:left="1080" w:hanging="360"/>
      </w:pPr>
      <w:rPr>
        <w:sz w:val="20"/>
        <w:szCs w:val="20"/>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3" w15:restartNumberingAfterBreak="0">
    <w:nsid w:val="763F1F9B"/>
    <w:multiLevelType w:val="multilevel"/>
    <w:tmpl w:val="D84EDF2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4" w15:restartNumberingAfterBreak="0">
    <w:nsid w:val="793250B3"/>
    <w:multiLevelType w:val="hybridMultilevel"/>
    <w:tmpl w:val="68305554"/>
    <w:lvl w:ilvl="0" w:tplc="04160019">
      <w:start w:val="1"/>
      <w:numFmt w:val="lowerLetter"/>
      <w:lvlText w:val="%1."/>
      <w:lvlJc w:val="left"/>
      <w:pPr>
        <w:ind w:left="720" w:hanging="360"/>
      </w:pPr>
    </w:lvl>
    <w:lvl w:ilvl="1" w:tplc="0416000F">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B996981"/>
    <w:multiLevelType w:val="hybridMultilevel"/>
    <w:tmpl w:val="A4E20C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6" w15:restartNumberingAfterBreak="0">
    <w:nsid w:val="7BB80922"/>
    <w:multiLevelType w:val="hybridMultilevel"/>
    <w:tmpl w:val="20444B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52"/>
  </w:num>
  <w:num w:numId="12">
    <w:abstractNumId w:val="49"/>
  </w:num>
  <w:num w:numId="13">
    <w:abstractNumId w:val="23"/>
  </w:num>
  <w:num w:numId="14">
    <w:abstractNumId w:val="51"/>
  </w:num>
  <w:num w:numId="15">
    <w:abstractNumId w:val="53"/>
  </w:num>
  <w:num w:numId="16">
    <w:abstractNumId w:val="47"/>
  </w:num>
  <w:num w:numId="17">
    <w:abstractNumId w:val="55"/>
  </w:num>
  <w:num w:numId="18">
    <w:abstractNumId w:val="41"/>
  </w:num>
  <w:num w:numId="19">
    <w:abstractNumId w:val="50"/>
  </w:num>
  <w:num w:numId="20">
    <w:abstractNumId w:val="25"/>
  </w:num>
  <w:num w:numId="21">
    <w:abstractNumId w:val="29"/>
  </w:num>
  <w:num w:numId="22">
    <w:abstractNumId w:val="24"/>
  </w:num>
  <w:num w:numId="23">
    <w:abstractNumId w:val="46"/>
  </w:num>
  <w:num w:numId="24">
    <w:abstractNumId w:val="33"/>
  </w:num>
  <w:num w:numId="25">
    <w:abstractNumId w:val="32"/>
  </w:num>
  <w:num w:numId="26">
    <w:abstractNumId w:val="45"/>
  </w:num>
  <w:num w:numId="27">
    <w:abstractNumId w:val="54"/>
  </w:num>
  <w:num w:numId="28">
    <w:abstractNumId w:val="38"/>
  </w:num>
  <w:num w:numId="29">
    <w:abstractNumId w:val="37"/>
  </w:num>
  <w:num w:numId="30">
    <w:abstractNumId w:val="35"/>
  </w:num>
  <w:num w:numId="31">
    <w:abstractNumId w:val="22"/>
  </w:num>
  <w:num w:numId="32">
    <w:abstractNumId w:val="28"/>
  </w:num>
  <w:num w:numId="33">
    <w:abstractNumId w:val="5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01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4D"/>
    <w:rsid w:val="000005D8"/>
    <w:rsid w:val="0000530D"/>
    <w:rsid w:val="00006CD3"/>
    <w:rsid w:val="000072E4"/>
    <w:rsid w:val="000162BC"/>
    <w:rsid w:val="000164ED"/>
    <w:rsid w:val="00021CB5"/>
    <w:rsid w:val="00025678"/>
    <w:rsid w:val="0002582F"/>
    <w:rsid w:val="00026FCC"/>
    <w:rsid w:val="000374B5"/>
    <w:rsid w:val="00043573"/>
    <w:rsid w:val="000521D6"/>
    <w:rsid w:val="00053988"/>
    <w:rsid w:val="00054CBE"/>
    <w:rsid w:val="00055529"/>
    <w:rsid w:val="00063F06"/>
    <w:rsid w:val="00067446"/>
    <w:rsid w:val="00072292"/>
    <w:rsid w:val="000727E0"/>
    <w:rsid w:val="00073C19"/>
    <w:rsid w:val="00074352"/>
    <w:rsid w:val="00074B01"/>
    <w:rsid w:val="000772FE"/>
    <w:rsid w:val="000824AB"/>
    <w:rsid w:val="00082973"/>
    <w:rsid w:val="00084763"/>
    <w:rsid w:val="00086EF5"/>
    <w:rsid w:val="00086F43"/>
    <w:rsid w:val="00087807"/>
    <w:rsid w:val="000927CA"/>
    <w:rsid w:val="00092E64"/>
    <w:rsid w:val="00094A7B"/>
    <w:rsid w:val="000A01EC"/>
    <w:rsid w:val="000A29CF"/>
    <w:rsid w:val="000A4A5D"/>
    <w:rsid w:val="000A4EF1"/>
    <w:rsid w:val="000A7182"/>
    <w:rsid w:val="000A7C25"/>
    <w:rsid w:val="000B1F31"/>
    <w:rsid w:val="000B4358"/>
    <w:rsid w:val="000B435D"/>
    <w:rsid w:val="000B6182"/>
    <w:rsid w:val="000B70F7"/>
    <w:rsid w:val="000C2BC8"/>
    <w:rsid w:val="000C67CA"/>
    <w:rsid w:val="000D0D38"/>
    <w:rsid w:val="000D10BE"/>
    <w:rsid w:val="000D3990"/>
    <w:rsid w:val="000D3C1F"/>
    <w:rsid w:val="000D4A84"/>
    <w:rsid w:val="000D5888"/>
    <w:rsid w:val="000D68FF"/>
    <w:rsid w:val="000E15AE"/>
    <w:rsid w:val="000E3D1D"/>
    <w:rsid w:val="000F4F10"/>
    <w:rsid w:val="000F7108"/>
    <w:rsid w:val="00104303"/>
    <w:rsid w:val="001061B7"/>
    <w:rsid w:val="001072D5"/>
    <w:rsid w:val="0011219C"/>
    <w:rsid w:val="00112D83"/>
    <w:rsid w:val="001158F1"/>
    <w:rsid w:val="001161C3"/>
    <w:rsid w:val="00117F49"/>
    <w:rsid w:val="00123FED"/>
    <w:rsid w:val="0012407F"/>
    <w:rsid w:val="0012457F"/>
    <w:rsid w:val="00125FE8"/>
    <w:rsid w:val="00127522"/>
    <w:rsid w:val="00127D92"/>
    <w:rsid w:val="0013117B"/>
    <w:rsid w:val="001429A3"/>
    <w:rsid w:val="00143B1C"/>
    <w:rsid w:val="0014438F"/>
    <w:rsid w:val="0014564C"/>
    <w:rsid w:val="001508A1"/>
    <w:rsid w:val="00154E4A"/>
    <w:rsid w:val="0016091C"/>
    <w:rsid w:val="001625E3"/>
    <w:rsid w:val="00162D54"/>
    <w:rsid w:val="00171A99"/>
    <w:rsid w:val="00172B5D"/>
    <w:rsid w:val="001731DE"/>
    <w:rsid w:val="00175079"/>
    <w:rsid w:val="001759C2"/>
    <w:rsid w:val="00184614"/>
    <w:rsid w:val="00185E91"/>
    <w:rsid w:val="0019331D"/>
    <w:rsid w:val="001A1E55"/>
    <w:rsid w:val="001A73F3"/>
    <w:rsid w:val="001B0DBE"/>
    <w:rsid w:val="001B18AA"/>
    <w:rsid w:val="001C2669"/>
    <w:rsid w:val="001C4845"/>
    <w:rsid w:val="001D1A81"/>
    <w:rsid w:val="001D5334"/>
    <w:rsid w:val="001E23D0"/>
    <w:rsid w:val="001E2803"/>
    <w:rsid w:val="001E49F1"/>
    <w:rsid w:val="001E63FB"/>
    <w:rsid w:val="001E6563"/>
    <w:rsid w:val="001F2FC1"/>
    <w:rsid w:val="001F417F"/>
    <w:rsid w:val="001F58ED"/>
    <w:rsid w:val="001F5E2F"/>
    <w:rsid w:val="001F77B3"/>
    <w:rsid w:val="001F7C1D"/>
    <w:rsid w:val="00210359"/>
    <w:rsid w:val="002122CC"/>
    <w:rsid w:val="00213D73"/>
    <w:rsid w:val="002159D5"/>
    <w:rsid w:val="00216BCD"/>
    <w:rsid w:val="00225A42"/>
    <w:rsid w:val="0022796F"/>
    <w:rsid w:val="002313D7"/>
    <w:rsid w:val="0023336A"/>
    <w:rsid w:val="00237F2F"/>
    <w:rsid w:val="0024091A"/>
    <w:rsid w:val="00242FE5"/>
    <w:rsid w:val="002436C9"/>
    <w:rsid w:val="00253E32"/>
    <w:rsid w:val="002555DB"/>
    <w:rsid w:val="0025795C"/>
    <w:rsid w:val="002612C5"/>
    <w:rsid w:val="0026520E"/>
    <w:rsid w:val="00266090"/>
    <w:rsid w:val="00266764"/>
    <w:rsid w:val="00267449"/>
    <w:rsid w:val="00273423"/>
    <w:rsid w:val="00274A87"/>
    <w:rsid w:val="0027502C"/>
    <w:rsid w:val="002807CB"/>
    <w:rsid w:val="00281392"/>
    <w:rsid w:val="00284743"/>
    <w:rsid w:val="00284C68"/>
    <w:rsid w:val="00287AEE"/>
    <w:rsid w:val="0029091F"/>
    <w:rsid w:val="00291B8A"/>
    <w:rsid w:val="0029476A"/>
    <w:rsid w:val="00295A8B"/>
    <w:rsid w:val="00295E60"/>
    <w:rsid w:val="002A0D7D"/>
    <w:rsid w:val="002A41FC"/>
    <w:rsid w:val="002A614B"/>
    <w:rsid w:val="002A6C9F"/>
    <w:rsid w:val="002B7164"/>
    <w:rsid w:val="002B764B"/>
    <w:rsid w:val="002C205B"/>
    <w:rsid w:val="002C2122"/>
    <w:rsid w:val="002C365D"/>
    <w:rsid w:val="002C4F6C"/>
    <w:rsid w:val="002C797C"/>
    <w:rsid w:val="002D50B3"/>
    <w:rsid w:val="002D74C0"/>
    <w:rsid w:val="002E03DB"/>
    <w:rsid w:val="002E0FE7"/>
    <w:rsid w:val="002E14A0"/>
    <w:rsid w:val="002E47AE"/>
    <w:rsid w:val="002F5053"/>
    <w:rsid w:val="002F6988"/>
    <w:rsid w:val="003102BB"/>
    <w:rsid w:val="00312098"/>
    <w:rsid w:val="00312E46"/>
    <w:rsid w:val="00313292"/>
    <w:rsid w:val="00313A18"/>
    <w:rsid w:val="0031429E"/>
    <w:rsid w:val="003145ED"/>
    <w:rsid w:val="00336917"/>
    <w:rsid w:val="003377A6"/>
    <w:rsid w:val="00341539"/>
    <w:rsid w:val="00350697"/>
    <w:rsid w:val="00352BA0"/>
    <w:rsid w:val="003552BB"/>
    <w:rsid w:val="00361215"/>
    <w:rsid w:val="00361C82"/>
    <w:rsid w:val="00363152"/>
    <w:rsid w:val="00364A4D"/>
    <w:rsid w:val="00373DD8"/>
    <w:rsid w:val="0037433A"/>
    <w:rsid w:val="00376492"/>
    <w:rsid w:val="00377A8E"/>
    <w:rsid w:val="0038019D"/>
    <w:rsid w:val="00390BDD"/>
    <w:rsid w:val="003912CD"/>
    <w:rsid w:val="00394A91"/>
    <w:rsid w:val="00397946"/>
    <w:rsid w:val="003A0C96"/>
    <w:rsid w:val="003A385C"/>
    <w:rsid w:val="003A5994"/>
    <w:rsid w:val="003A5A8E"/>
    <w:rsid w:val="003A79CB"/>
    <w:rsid w:val="003B3214"/>
    <w:rsid w:val="003B53F4"/>
    <w:rsid w:val="003B5D17"/>
    <w:rsid w:val="003B5F4D"/>
    <w:rsid w:val="003C2FBB"/>
    <w:rsid w:val="003C39D1"/>
    <w:rsid w:val="003D2374"/>
    <w:rsid w:val="003E2046"/>
    <w:rsid w:val="003E23A7"/>
    <w:rsid w:val="003F2FDF"/>
    <w:rsid w:val="003F53B6"/>
    <w:rsid w:val="003F6C25"/>
    <w:rsid w:val="0040675F"/>
    <w:rsid w:val="00407E94"/>
    <w:rsid w:val="0041092B"/>
    <w:rsid w:val="00410C18"/>
    <w:rsid w:val="00410C21"/>
    <w:rsid w:val="00411830"/>
    <w:rsid w:val="00417C62"/>
    <w:rsid w:val="00417DD6"/>
    <w:rsid w:val="00421CC1"/>
    <w:rsid w:val="0042545D"/>
    <w:rsid w:val="00425A1C"/>
    <w:rsid w:val="00425F65"/>
    <w:rsid w:val="0043068D"/>
    <w:rsid w:val="004339AC"/>
    <w:rsid w:val="00437A60"/>
    <w:rsid w:val="004423C4"/>
    <w:rsid w:val="00444F8D"/>
    <w:rsid w:val="00445360"/>
    <w:rsid w:val="004458B4"/>
    <w:rsid w:val="00450669"/>
    <w:rsid w:val="00450B9F"/>
    <w:rsid w:val="0045463B"/>
    <w:rsid w:val="00456F5F"/>
    <w:rsid w:val="004574CA"/>
    <w:rsid w:val="0045798C"/>
    <w:rsid w:val="0046448B"/>
    <w:rsid w:val="00474BEA"/>
    <w:rsid w:val="00483C7F"/>
    <w:rsid w:val="00484173"/>
    <w:rsid w:val="004863C4"/>
    <w:rsid w:val="0049079E"/>
    <w:rsid w:val="004A2D0D"/>
    <w:rsid w:val="004A3192"/>
    <w:rsid w:val="004A3BD3"/>
    <w:rsid w:val="004A6871"/>
    <w:rsid w:val="004B2215"/>
    <w:rsid w:val="004B3A44"/>
    <w:rsid w:val="004B4815"/>
    <w:rsid w:val="004B4B0E"/>
    <w:rsid w:val="004B63F5"/>
    <w:rsid w:val="004B7AC8"/>
    <w:rsid w:val="004C2968"/>
    <w:rsid w:val="004D1CA6"/>
    <w:rsid w:val="004D1F96"/>
    <w:rsid w:val="004D731D"/>
    <w:rsid w:val="004D77F1"/>
    <w:rsid w:val="004E32C3"/>
    <w:rsid w:val="004F0BE0"/>
    <w:rsid w:val="004F15B0"/>
    <w:rsid w:val="004F309A"/>
    <w:rsid w:val="004F378A"/>
    <w:rsid w:val="004F5C91"/>
    <w:rsid w:val="004F751C"/>
    <w:rsid w:val="00500B68"/>
    <w:rsid w:val="00503BCB"/>
    <w:rsid w:val="0050470A"/>
    <w:rsid w:val="005050D5"/>
    <w:rsid w:val="00506CB8"/>
    <w:rsid w:val="00511698"/>
    <w:rsid w:val="00511F51"/>
    <w:rsid w:val="0051452D"/>
    <w:rsid w:val="00516583"/>
    <w:rsid w:val="00521145"/>
    <w:rsid w:val="005247AA"/>
    <w:rsid w:val="005356A1"/>
    <w:rsid w:val="0055200F"/>
    <w:rsid w:val="00552F21"/>
    <w:rsid w:val="0055588B"/>
    <w:rsid w:val="00555A51"/>
    <w:rsid w:val="00560F96"/>
    <w:rsid w:val="00562568"/>
    <w:rsid w:val="00562792"/>
    <w:rsid w:val="00563F3F"/>
    <w:rsid w:val="00564C9A"/>
    <w:rsid w:val="00565B75"/>
    <w:rsid w:val="005703B9"/>
    <w:rsid w:val="00572484"/>
    <w:rsid w:val="0057492F"/>
    <w:rsid w:val="00575F45"/>
    <w:rsid w:val="00583F88"/>
    <w:rsid w:val="0058519F"/>
    <w:rsid w:val="005863A9"/>
    <w:rsid w:val="005917E1"/>
    <w:rsid w:val="00593FBE"/>
    <w:rsid w:val="005952EE"/>
    <w:rsid w:val="00595BFB"/>
    <w:rsid w:val="00597F2E"/>
    <w:rsid w:val="00597FC6"/>
    <w:rsid w:val="005A38B2"/>
    <w:rsid w:val="005B5865"/>
    <w:rsid w:val="005B75EA"/>
    <w:rsid w:val="005C044D"/>
    <w:rsid w:val="005C3196"/>
    <w:rsid w:val="005C62FB"/>
    <w:rsid w:val="005C7062"/>
    <w:rsid w:val="005D0A0C"/>
    <w:rsid w:val="005D3838"/>
    <w:rsid w:val="005D6FE2"/>
    <w:rsid w:val="005D77F6"/>
    <w:rsid w:val="005E7483"/>
    <w:rsid w:val="005F438F"/>
    <w:rsid w:val="005F4E91"/>
    <w:rsid w:val="0060182C"/>
    <w:rsid w:val="00606578"/>
    <w:rsid w:val="00610DD8"/>
    <w:rsid w:val="006114FF"/>
    <w:rsid w:val="00611682"/>
    <w:rsid w:val="00615777"/>
    <w:rsid w:val="0061736F"/>
    <w:rsid w:val="00617482"/>
    <w:rsid w:val="00621A2E"/>
    <w:rsid w:val="00622BFA"/>
    <w:rsid w:val="00626399"/>
    <w:rsid w:val="0062701D"/>
    <w:rsid w:val="00634E6B"/>
    <w:rsid w:val="00636CD3"/>
    <w:rsid w:val="00652BA9"/>
    <w:rsid w:val="00664C39"/>
    <w:rsid w:val="00670559"/>
    <w:rsid w:val="00672FF1"/>
    <w:rsid w:val="00673DDA"/>
    <w:rsid w:val="00674235"/>
    <w:rsid w:val="00680469"/>
    <w:rsid w:val="006807EA"/>
    <w:rsid w:val="0068181C"/>
    <w:rsid w:val="00682E59"/>
    <w:rsid w:val="006843FB"/>
    <w:rsid w:val="00686E8D"/>
    <w:rsid w:val="0069144D"/>
    <w:rsid w:val="006928D6"/>
    <w:rsid w:val="00696005"/>
    <w:rsid w:val="006A18C6"/>
    <w:rsid w:val="006A748F"/>
    <w:rsid w:val="006A7F3F"/>
    <w:rsid w:val="006B0060"/>
    <w:rsid w:val="006B1B32"/>
    <w:rsid w:val="006C0996"/>
    <w:rsid w:val="006C0A42"/>
    <w:rsid w:val="006C17AB"/>
    <w:rsid w:val="006C1C08"/>
    <w:rsid w:val="006C43CD"/>
    <w:rsid w:val="006C4E2C"/>
    <w:rsid w:val="006C58EB"/>
    <w:rsid w:val="006C6C21"/>
    <w:rsid w:val="006D051B"/>
    <w:rsid w:val="006D1325"/>
    <w:rsid w:val="006D2131"/>
    <w:rsid w:val="006E2889"/>
    <w:rsid w:val="006E58E9"/>
    <w:rsid w:val="006F24E4"/>
    <w:rsid w:val="006F55EE"/>
    <w:rsid w:val="006F66EE"/>
    <w:rsid w:val="00701593"/>
    <w:rsid w:val="007042C0"/>
    <w:rsid w:val="00704317"/>
    <w:rsid w:val="0070487D"/>
    <w:rsid w:val="00705646"/>
    <w:rsid w:val="00706BED"/>
    <w:rsid w:val="00711E27"/>
    <w:rsid w:val="00713BB5"/>
    <w:rsid w:val="007164D5"/>
    <w:rsid w:val="0071672D"/>
    <w:rsid w:val="00717049"/>
    <w:rsid w:val="00720F38"/>
    <w:rsid w:val="00721976"/>
    <w:rsid w:val="00722F6C"/>
    <w:rsid w:val="007230F7"/>
    <w:rsid w:val="007416B8"/>
    <w:rsid w:val="00744F7A"/>
    <w:rsid w:val="007568F4"/>
    <w:rsid w:val="00757628"/>
    <w:rsid w:val="00757D33"/>
    <w:rsid w:val="00761F9A"/>
    <w:rsid w:val="00762234"/>
    <w:rsid w:val="0076248F"/>
    <w:rsid w:val="00762AA7"/>
    <w:rsid w:val="00763C52"/>
    <w:rsid w:val="00765464"/>
    <w:rsid w:val="007673A8"/>
    <w:rsid w:val="007712AC"/>
    <w:rsid w:val="00775313"/>
    <w:rsid w:val="00786FD5"/>
    <w:rsid w:val="00787255"/>
    <w:rsid w:val="00790A08"/>
    <w:rsid w:val="007A0CBD"/>
    <w:rsid w:val="007A104F"/>
    <w:rsid w:val="007A122F"/>
    <w:rsid w:val="007B6671"/>
    <w:rsid w:val="007D015E"/>
    <w:rsid w:val="007D2556"/>
    <w:rsid w:val="007D4489"/>
    <w:rsid w:val="007D51EF"/>
    <w:rsid w:val="007F1EEF"/>
    <w:rsid w:val="007F69C9"/>
    <w:rsid w:val="007F7DAA"/>
    <w:rsid w:val="008007FD"/>
    <w:rsid w:val="008067CD"/>
    <w:rsid w:val="00807494"/>
    <w:rsid w:val="00824E1A"/>
    <w:rsid w:val="0083078D"/>
    <w:rsid w:val="00830BBC"/>
    <w:rsid w:val="00834901"/>
    <w:rsid w:val="00842541"/>
    <w:rsid w:val="0084364E"/>
    <w:rsid w:val="00861346"/>
    <w:rsid w:val="00863936"/>
    <w:rsid w:val="00865F42"/>
    <w:rsid w:val="008735F1"/>
    <w:rsid w:val="00873BD6"/>
    <w:rsid w:val="00876DFF"/>
    <w:rsid w:val="00876E31"/>
    <w:rsid w:val="00881C79"/>
    <w:rsid w:val="00887CE6"/>
    <w:rsid w:val="008937EF"/>
    <w:rsid w:val="008943B2"/>
    <w:rsid w:val="00897E8C"/>
    <w:rsid w:val="008A04E2"/>
    <w:rsid w:val="008A0724"/>
    <w:rsid w:val="008A45F2"/>
    <w:rsid w:val="008A5806"/>
    <w:rsid w:val="008B0FBE"/>
    <w:rsid w:val="008B31F8"/>
    <w:rsid w:val="008B38B1"/>
    <w:rsid w:val="008B44D9"/>
    <w:rsid w:val="008B5F97"/>
    <w:rsid w:val="008B778B"/>
    <w:rsid w:val="008C10D1"/>
    <w:rsid w:val="008C5AE9"/>
    <w:rsid w:val="008E34A7"/>
    <w:rsid w:val="008E353E"/>
    <w:rsid w:val="008E49BC"/>
    <w:rsid w:val="008F34EC"/>
    <w:rsid w:val="008F4B9C"/>
    <w:rsid w:val="008F645F"/>
    <w:rsid w:val="008F6BE9"/>
    <w:rsid w:val="00903B5A"/>
    <w:rsid w:val="0091116A"/>
    <w:rsid w:val="00912539"/>
    <w:rsid w:val="00912833"/>
    <w:rsid w:val="00912DC5"/>
    <w:rsid w:val="00916028"/>
    <w:rsid w:val="00920AAF"/>
    <w:rsid w:val="00920FD9"/>
    <w:rsid w:val="00922C46"/>
    <w:rsid w:val="00923BE5"/>
    <w:rsid w:val="00931321"/>
    <w:rsid w:val="00931B4C"/>
    <w:rsid w:val="00935245"/>
    <w:rsid w:val="00941D05"/>
    <w:rsid w:val="00960322"/>
    <w:rsid w:val="0096098E"/>
    <w:rsid w:val="00960EEA"/>
    <w:rsid w:val="00961E64"/>
    <w:rsid w:val="00962736"/>
    <w:rsid w:val="00965B02"/>
    <w:rsid w:val="00967386"/>
    <w:rsid w:val="00971018"/>
    <w:rsid w:val="0097252D"/>
    <w:rsid w:val="009815E2"/>
    <w:rsid w:val="00982420"/>
    <w:rsid w:val="00985901"/>
    <w:rsid w:val="00986693"/>
    <w:rsid w:val="00990B4E"/>
    <w:rsid w:val="00992348"/>
    <w:rsid w:val="009928A0"/>
    <w:rsid w:val="0099377A"/>
    <w:rsid w:val="00995D0A"/>
    <w:rsid w:val="009A6207"/>
    <w:rsid w:val="009A7251"/>
    <w:rsid w:val="009B08F2"/>
    <w:rsid w:val="009B595D"/>
    <w:rsid w:val="009B7A8E"/>
    <w:rsid w:val="009C36B2"/>
    <w:rsid w:val="009C3EC7"/>
    <w:rsid w:val="009C795B"/>
    <w:rsid w:val="009D012A"/>
    <w:rsid w:val="009D3A9A"/>
    <w:rsid w:val="009D5257"/>
    <w:rsid w:val="009D72A7"/>
    <w:rsid w:val="009E3B4D"/>
    <w:rsid w:val="009E5B05"/>
    <w:rsid w:val="009F59BF"/>
    <w:rsid w:val="00A0249D"/>
    <w:rsid w:val="00A0353E"/>
    <w:rsid w:val="00A13139"/>
    <w:rsid w:val="00A16868"/>
    <w:rsid w:val="00A20780"/>
    <w:rsid w:val="00A2339D"/>
    <w:rsid w:val="00A30390"/>
    <w:rsid w:val="00A32D50"/>
    <w:rsid w:val="00A33C34"/>
    <w:rsid w:val="00A33FEF"/>
    <w:rsid w:val="00A41F38"/>
    <w:rsid w:val="00A5112B"/>
    <w:rsid w:val="00A53F22"/>
    <w:rsid w:val="00A56589"/>
    <w:rsid w:val="00A57250"/>
    <w:rsid w:val="00A57BCE"/>
    <w:rsid w:val="00A57C6F"/>
    <w:rsid w:val="00A621C7"/>
    <w:rsid w:val="00A635F4"/>
    <w:rsid w:val="00A63821"/>
    <w:rsid w:val="00A655E6"/>
    <w:rsid w:val="00A674C5"/>
    <w:rsid w:val="00A715B4"/>
    <w:rsid w:val="00A71732"/>
    <w:rsid w:val="00A737EB"/>
    <w:rsid w:val="00A73D8B"/>
    <w:rsid w:val="00A77916"/>
    <w:rsid w:val="00A8207B"/>
    <w:rsid w:val="00A85D57"/>
    <w:rsid w:val="00A90E96"/>
    <w:rsid w:val="00A944F9"/>
    <w:rsid w:val="00A96736"/>
    <w:rsid w:val="00AA5584"/>
    <w:rsid w:val="00AB18E7"/>
    <w:rsid w:val="00AB1ED6"/>
    <w:rsid w:val="00AB2DB2"/>
    <w:rsid w:val="00AB2FFD"/>
    <w:rsid w:val="00AB347E"/>
    <w:rsid w:val="00AC37EB"/>
    <w:rsid w:val="00AC4177"/>
    <w:rsid w:val="00AC71EE"/>
    <w:rsid w:val="00AD2ED4"/>
    <w:rsid w:val="00AD78AC"/>
    <w:rsid w:val="00AE19D7"/>
    <w:rsid w:val="00AE5A82"/>
    <w:rsid w:val="00AE70EE"/>
    <w:rsid w:val="00AE7DFD"/>
    <w:rsid w:val="00AF1A58"/>
    <w:rsid w:val="00B04A2C"/>
    <w:rsid w:val="00B07B59"/>
    <w:rsid w:val="00B10FE7"/>
    <w:rsid w:val="00B16AA5"/>
    <w:rsid w:val="00B25F93"/>
    <w:rsid w:val="00B30C23"/>
    <w:rsid w:val="00B40211"/>
    <w:rsid w:val="00B45F6B"/>
    <w:rsid w:val="00B509B4"/>
    <w:rsid w:val="00B52D58"/>
    <w:rsid w:val="00B53D8D"/>
    <w:rsid w:val="00B54AF8"/>
    <w:rsid w:val="00B55028"/>
    <w:rsid w:val="00B6006F"/>
    <w:rsid w:val="00B63ADD"/>
    <w:rsid w:val="00B664ED"/>
    <w:rsid w:val="00B66952"/>
    <w:rsid w:val="00B70232"/>
    <w:rsid w:val="00B71EA3"/>
    <w:rsid w:val="00B735F5"/>
    <w:rsid w:val="00B77BF7"/>
    <w:rsid w:val="00B77C82"/>
    <w:rsid w:val="00B80C3C"/>
    <w:rsid w:val="00B81026"/>
    <w:rsid w:val="00B845BB"/>
    <w:rsid w:val="00BA42A0"/>
    <w:rsid w:val="00BA6A46"/>
    <w:rsid w:val="00BA7CD9"/>
    <w:rsid w:val="00BB1AA1"/>
    <w:rsid w:val="00BB1E33"/>
    <w:rsid w:val="00BB2AE2"/>
    <w:rsid w:val="00BB64C2"/>
    <w:rsid w:val="00BB6596"/>
    <w:rsid w:val="00BB65E4"/>
    <w:rsid w:val="00BC17D0"/>
    <w:rsid w:val="00BD2CFE"/>
    <w:rsid w:val="00BD5A5A"/>
    <w:rsid w:val="00BE00FA"/>
    <w:rsid w:val="00BE410A"/>
    <w:rsid w:val="00BE566D"/>
    <w:rsid w:val="00BE5CEE"/>
    <w:rsid w:val="00BE65A9"/>
    <w:rsid w:val="00BF2A8A"/>
    <w:rsid w:val="00C03CC6"/>
    <w:rsid w:val="00C042F7"/>
    <w:rsid w:val="00C070FC"/>
    <w:rsid w:val="00C0761D"/>
    <w:rsid w:val="00C16E2E"/>
    <w:rsid w:val="00C1725A"/>
    <w:rsid w:val="00C2156C"/>
    <w:rsid w:val="00C238F1"/>
    <w:rsid w:val="00C32C34"/>
    <w:rsid w:val="00C36C7C"/>
    <w:rsid w:val="00C452F4"/>
    <w:rsid w:val="00C46A7D"/>
    <w:rsid w:val="00C50B35"/>
    <w:rsid w:val="00C513F5"/>
    <w:rsid w:val="00C538CB"/>
    <w:rsid w:val="00C5600C"/>
    <w:rsid w:val="00C566DD"/>
    <w:rsid w:val="00C638DA"/>
    <w:rsid w:val="00C6436E"/>
    <w:rsid w:val="00C73FD1"/>
    <w:rsid w:val="00C75948"/>
    <w:rsid w:val="00C773A0"/>
    <w:rsid w:val="00C8407A"/>
    <w:rsid w:val="00C84A4E"/>
    <w:rsid w:val="00C8500B"/>
    <w:rsid w:val="00C859E4"/>
    <w:rsid w:val="00C9343C"/>
    <w:rsid w:val="00C94A41"/>
    <w:rsid w:val="00C9728C"/>
    <w:rsid w:val="00CA0CFC"/>
    <w:rsid w:val="00CA272A"/>
    <w:rsid w:val="00CA303A"/>
    <w:rsid w:val="00CA6EB9"/>
    <w:rsid w:val="00CA7E28"/>
    <w:rsid w:val="00CB2EE3"/>
    <w:rsid w:val="00CB5FAC"/>
    <w:rsid w:val="00CC12D5"/>
    <w:rsid w:val="00CC204F"/>
    <w:rsid w:val="00CC36AB"/>
    <w:rsid w:val="00CC4744"/>
    <w:rsid w:val="00CD0FB3"/>
    <w:rsid w:val="00CD134D"/>
    <w:rsid w:val="00CD48EA"/>
    <w:rsid w:val="00CD6520"/>
    <w:rsid w:val="00CD6715"/>
    <w:rsid w:val="00CE4039"/>
    <w:rsid w:val="00CE6AF9"/>
    <w:rsid w:val="00CF344D"/>
    <w:rsid w:val="00CF3E11"/>
    <w:rsid w:val="00CF3F88"/>
    <w:rsid w:val="00CF401F"/>
    <w:rsid w:val="00D032CF"/>
    <w:rsid w:val="00D03EFC"/>
    <w:rsid w:val="00D052F0"/>
    <w:rsid w:val="00D12C74"/>
    <w:rsid w:val="00D25C51"/>
    <w:rsid w:val="00D27E0F"/>
    <w:rsid w:val="00D41B87"/>
    <w:rsid w:val="00D44998"/>
    <w:rsid w:val="00D45DFE"/>
    <w:rsid w:val="00D47BE8"/>
    <w:rsid w:val="00D5072E"/>
    <w:rsid w:val="00D513BA"/>
    <w:rsid w:val="00D56A03"/>
    <w:rsid w:val="00D6125F"/>
    <w:rsid w:val="00D72E87"/>
    <w:rsid w:val="00D757DD"/>
    <w:rsid w:val="00D758D8"/>
    <w:rsid w:val="00D92911"/>
    <w:rsid w:val="00D939A4"/>
    <w:rsid w:val="00D94BB9"/>
    <w:rsid w:val="00D96817"/>
    <w:rsid w:val="00D97FC6"/>
    <w:rsid w:val="00DA25A5"/>
    <w:rsid w:val="00DA6AF0"/>
    <w:rsid w:val="00DB1641"/>
    <w:rsid w:val="00DB704B"/>
    <w:rsid w:val="00DC56BA"/>
    <w:rsid w:val="00DD1C02"/>
    <w:rsid w:val="00DD2D65"/>
    <w:rsid w:val="00DD3416"/>
    <w:rsid w:val="00DD5FC9"/>
    <w:rsid w:val="00DD7A25"/>
    <w:rsid w:val="00DE6A71"/>
    <w:rsid w:val="00DF1328"/>
    <w:rsid w:val="00DF3BB6"/>
    <w:rsid w:val="00DF3DF9"/>
    <w:rsid w:val="00DF49D8"/>
    <w:rsid w:val="00DF6F6A"/>
    <w:rsid w:val="00DF760A"/>
    <w:rsid w:val="00E022A4"/>
    <w:rsid w:val="00E027DB"/>
    <w:rsid w:val="00E03A85"/>
    <w:rsid w:val="00E10798"/>
    <w:rsid w:val="00E12F63"/>
    <w:rsid w:val="00E13FF4"/>
    <w:rsid w:val="00E15AFA"/>
    <w:rsid w:val="00E2603B"/>
    <w:rsid w:val="00E30EAB"/>
    <w:rsid w:val="00E347FF"/>
    <w:rsid w:val="00E35B56"/>
    <w:rsid w:val="00E36D5E"/>
    <w:rsid w:val="00E37D6C"/>
    <w:rsid w:val="00E40931"/>
    <w:rsid w:val="00E50E36"/>
    <w:rsid w:val="00E52633"/>
    <w:rsid w:val="00E52992"/>
    <w:rsid w:val="00E53581"/>
    <w:rsid w:val="00E5371E"/>
    <w:rsid w:val="00E549DC"/>
    <w:rsid w:val="00E54AE6"/>
    <w:rsid w:val="00E56118"/>
    <w:rsid w:val="00E56D40"/>
    <w:rsid w:val="00E62666"/>
    <w:rsid w:val="00E635D2"/>
    <w:rsid w:val="00E64773"/>
    <w:rsid w:val="00E65E09"/>
    <w:rsid w:val="00E6689F"/>
    <w:rsid w:val="00E66A2F"/>
    <w:rsid w:val="00E67921"/>
    <w:rsid w:val="00E71FF6"/>
    <w:rsid w:val="00E8443A"/>
    <w:rsid w:val="00E875A9"/>
    <w:rsid w:val="00E90EE4"/>
    <w:rsid w:val="00E9220D"/>
    <w:rsid w:val="00E93A07"/>
    <w:rsid w:val="00E93F29"/>
    <w:rsid w:val="00E95D9C"/>
    <w:rsid w:val="00E96A0F"/>
    <w:rsid w:val="00E97A41"/>
    <w:rsid w:val="00EA0543"/>
    <w:rsid w:val="00EA21F4"/>
    <w:rsid w:val="00EA39A8"/>
    <w:rsid w:val="00EA5D53"/>
    <w:rsid w:val="00EB6A55"/>
    <w:rsid w:val="00EC0248"/>
    <w:rsid w:val="00EC234C"/>
    <w:rsid w:val="00EC30A4"/>
    <w:rsid w:val="00EC3586"/>
    <w:rsid w:val="00EC5485"/>
    <w:rsid w:val="00EC5A94"/>
    <w:rsid w:val="00EC6A3C"/>
    <w:rsid w:val="00EC7784"/>
    <w:rsid w:val="00ED1C65"/>
    <w:rsid w:val="00ED5140"/>
    <w:rsid w:val="00ED6F6C"/>
    <w:rsid w:val="00EE15AC"/>
    <w:rsid w:val="00EE176E"/>
    <w:rsid w:val="00EE38D6"/>
    <w:rsid w:val="00EE47B9"/>
    <w:rsid w:val="00EF16D7"/>
    <w:rsid w:val="00EF1946"/>
    <w:rsid w:val="00EF237E"/>
    <w:rsid w:val="00EF3C6D"/>
    <w:rsid w:val="00EF79D7"/>
    <w:rsid w:val="00F006B0"/>
    <w:rsid w:val="00F0466C"/>
    <w:rsid w:val="00F1421C"/>
    <w:rsid w:val="00F148E2"/>
    <w:rsid w:val="00F245F8"/>
    <w:rsid w:val="00F302C6"/>
    <w:rsid w:val="00F35960"/>
    <w:rsid w:val="00F36C8E"/>
    <w:rsid w:val="00F37C66"/>
    <w:rsid w:val="00F42AF6"/>
    <w:rsid w:val="00F51167"/>
    <w:rsid w:val="00F54829"/>
    <w:rsid w:val="00F55CCA"/>
    <w:rsid w:val="00F56FB5"/>
    <w:rsid w:val="00F67B6C"/>
    <w:rsid w:val="00F71457"/>
    <w:rsid w:val="00F7559B"/>
    <w:rsid w:val="00F81754"/>
    <w:rsid w:val="00F861EA"/>
    <w:rsid w:val="00F876D2"/>
    <w:rsid w:val="00F90EAE"/>
    <w:rsid w:val="00F94AAE"/>
    <w:rsid w:val="00F9715A"/>
    <w:rsid w:val="00FA4925"/>
    <w:rsid w:val="00FA7699"/>
    <w:rsid w:val="00FB04B8"/>
    <w:rsid w:val="00FB20C5"/>
    <w:rsid w:val="00FB3F0E"/>
    <w:rsid w:val="00FB59A2"/>
    <w:rsid w:val="00FB5F5C"/>
    <w:rsid w:val="00FB649D"/>
    <w:rsid w:val="00FC2DC6"/>
    <w:rsid w:val="00FC741B"/>
    <w:rsid w:val="00FD37EC"/>
    <w:rsid w:val="00FE23A3"/>
    <w:rsid w:val="00FE67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oNotEmbedSmartTags/>
  <w:decimalSymbol w:val=","/>
  <w:listSeparator w:val=";"/>
  <w15:chartTrackingRefBased/>
  <w15:docId w15:val="{8CD3FF75-ACB5-433B-8B50-E6DB371A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586"/>
    <w:pPr>
      <w:suppressAutoHyphens/>
    </w:pPr>
    <w:rPr>
      <w:rFonts w:eastAsia="MS Mincho"/>
      <w:sz w:val="24"/>
      <w:szCs w:val="24"/>
      <w:lang w:eastAsia="zh-CN"/>
    </w:rPr>
  </w:style>
  <w:style w:type="paragraph" w:styleId="Ttulo1">
    <w:name w:val="heading 1"/>
    <w:basedOn w:val="Normal"/>
    <w:next w:val="Normal"/>
    <w:qFormat/>
    <w:pPr>
      <w:keepNext/>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1"/>
      </w:numPr>
      <w:jc w:val="center"/>
      <w:outlineLvl w:val="1"/>
    </w:pPr>
    <w:rPr>
      <w:b/>
      <w:i/>
      <w:color w:val="333333"/>
      <w:lang w:val="pt-P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tulo3">
    <w:name w:val="heading 3"/>
    <w:basedOn w:val="Normal"/>
    <w:next w:val="Normal"/>
    <w:link w:val="Ttulo3Char"/>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numPr>
        <w:ilvl w:val="3"/>
        <w:numId w:val="1"/>
      </w:numPr>
      <w:spacing w:line="360" w:lineRule="auto"/>
      <w:jc w:val="both"/>
      <w:outlineLvl w:val="3"/>
    </w:pPr>
    <w:rPr>
      <w:rFonts w:ascii="Trebuchet MS" w:eastAsia="Batang" w:hAnsi="Trebuchet MS" w:cs="Trebuchet MS"/>
      <w:b/>
      <w:bCs/>
      <w:u w:val="single"/>
    </w:rPr>
  </w:style>
  <w:style w:type="paragraph" w:styleId="Ttulo5">
    <w:name w:val="heading 5"/>
    <w:basedOn w:val="Normal"/>
    <w:next w:val="Normal"/>
    <w:qFormat/>
    <w:pPr>
      <w:keepNext/>
      <w:numPr>
        <w:ilvl w:val="4"/>
        <w:numId w:val="1"/>
      </w:numPr>
      <w:spacing w:line="360" w:lineRule="auto"/>
      <w:jc w:val="both"/>
      <w:outlineLvl w:val="4"/>
    </w:pPr>
    <w:rPr>
      <w:rFonts w:ascii="Trebuchet MS" w:hAnsi="Trebuchet MS" w:cs="Trebuchet MS"/>
      <w:b/>
      <w:color w:val="000000"/>
      <w:u w:val="single"/>
    </w:rPr>
  </w:style>
  <w:style w:type="paragraph" w:styleId="Ttulo6">
    <w:name w:val="heading 6"/>
    <w:basedOn w:val="Normal"/>
    <w:next w:val="Normal"/>
    <w:link w:val="Ttulo6Char"/>
    <w:qFormat/>
    <w:pPr>
      <w:spacing w:before="240" w:after="60"/>
      <w:outlineLvl w:val="5"/>
    </w:pPr>
    <w:rPr>
      <w:b/>
      <w:bCs/>
      <w:sz w:val="22"/>
      <w:szCs w:val="22"/>
    </w:rPr>
  </w:style>
  <w:style w:type="paragraph" w:styleId="Ttulo7">
    <w:name w:val="heading 7"/>
    <w:basedOn w:val="Normal"/>
    <w:next w:val="Normal"/>
    <w:qFormat/>
    <w:pPr>
      <w:keepNext/>
      <w:spacing w:line="360" w:lineRule="auto"/>
      <w:jc w:val="both"/>
      <w:outlineLvl w:val="6"/>
    </w:pPr>
    <w:rPr>
      <w:rFonts w:ascii="Arial" w:hAnsi="Arial" w:cs="Arial"/>
      <w:b/>
      <w:bCs/>
      <w:sz w:val="20"/>
      <w:szCs w:val="20"/>
    </w:rPr>
  </w:style>
  <w:style w:type="paragraph" w:styleId="Ttulo8">
    <w:name w:val="heading 8"/>
    <w:basedOn w:val="Normal"/>
    <w:next w:val="Normal"/>
    <w:link w:val="Ttulo8Char"/>
    <w:qFormat/>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ascii="Calibri" w:hAnsi="Calibri" w:cs="Calibri" w:hint="default"/>
      <w:sz w:val="20"/>
      <w:szCs w:val="20"/>
    </w:rPr>
  </w:style>
  <w:style w:type="character" w:customStyle="1" w:styleId="WW8Num5z0">
    <w:name w:val="WW8Num5z0"/>
    <w:rPr>
      <w:b/>
    </w:rPr>
  </w:style>
  <w:style w:type="character" w:customStyle="1" w:styleId="WW8Num5z1">
    <w:name w:val="WW8Num5z1"/>
  </w:style>
  <w:style w:type="character" w:customStyle="1" w:styleId="WW8Num5z2">
    <w:name w:val="WW8Num5z2"/>
    <w:rPr>
      <w:sz w:val="20"/>
      <w:szCs w:val="20"/>
    </w:rPr>
  </w:style>
  <w:style w:type="character" w:customStyle="1" w:styleId="WW8Num5z3">
    <w:name w:val="WW8Num5z3"/>
    <w:rPr>
      <w:rFonts w:hint="default"/>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hAnsi="Calibri" w:cs="Calibri"/>
      <w:sz w:val="20"/>
      <w:szCs w:val="20"/>
    </w:rPr>
  </w:style>
  <w:style w:type="character" w:customStyle="1" w:styleId="WW8Num7z0">
    <w:name w:val="WW8Num7z0"/>
    <w:rPr>
      <w:rFonts w:ascii="Calibri" w:hAnsi="Calibri" w:cs="Arial"/>
      <w:b/>
      <w:sz w:val="20"/>
      <w:szCs w:val="20"/>
      <w:highlight w:val="yellow"/>
    </w:rPr>
  </w:style>
  <w:style w:type="character" w:customStyle="1" w:styleId="WW8Num8z0">
    <w:name w:val="WW8Num8z0"/>
    <w:rPr>
      <w:rFonts w:ascii="Calibri" w:eastAsia="Batang" w:hAnsi="Calibri" w:cs="Calibri" w:hint="default"/>
      <w:sz w:val="20"/>
      <w:szCs w:val="20"/>
    </w:rPr>
  </w:style>
  <w:style w:type="character" w:customStyle="1" w:styleId="WW8Num9z0">
    <w:name w:val="WW8Num9z0"/>
    <w:rPr>
      <w:rFonts w:hint="default"/>
      <w:sz w:val="20"/>
      <w:szCs w:val="20"/>
      <w:highlight w:val="lightGray"/>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Arial" w:hint="default"/>
      <w:sz w:val="20"/>
      <w:szCs w:val="20"/>
    </w:rPr>
  </w:style>
  <w:style w:type="character" w:customStyle="1" w:styleId="WW8Num11z0">
    <w:name w:val="WW8Num11z0"/>
    <w:rPr>
      <w:rFonts w:ascii="Calibri" w:hAnsi="Calibri" w:cs="Kartika" w:hint="default"/>
      <w:sz w:val="20"/>
      <w:szCs w:val="20"/>
      <w:highlight w:val="yellow"/>
    </w:rPr>
  </w:style>
  <w:style w:type="character" w:customStyle="1" w:styleId="WW8Num12z0">
    <w:name w:val="WW8Num12z0"/>
  </w:style>
  <w:style w:type="character" w:customStyle="1" w:styleId="WW8Num13z0">
    <w:name w:val="WW8Num13z0"/>
    <w:rPr>
      <w:rFonts w:ascii="Calibri" w:hAnsi="Calibri" w:cs="Calibri" w:hint="default"/>
      <w:sz w:val="20"/>
      <w:szCs w:val="20"/>
    </w:rPr>
  </w:style>
  <w:style w:type="character" w:customStyle="1" w:styleId="WW8Num14z0">
    <w:name w:val="WW8Num14z0"/>
  </w:style>
  <w:style w:type="character" w:customStyle="1" w:styleId="WW8Num15z0">
    <w:name w:val="WW8Num15z0"/>
    <w:rPr>
      <w:rFonts w:ascii="Calibri" w:hAnsi="Calibri" w:cs="Arial"/>
      <w:b/>
      <w:lang w:val="pt-BR"/>
    </w:rPr>
  </w:style>
  <w:style w:type="character" w:customStyle="1" w:styleId="WW8Num16z0">
    <w:name w:val="WW8Num16z0"/>
  </w:style>
  <w:style w:type="character" w:customStyle="1" w:styleId="WW8Num17z0">
    <w:name w:val="WW8Num17z0"/>
    <w:rPr>
      <w:rFonts w:ascii="Calibri" w:hAnsi="Calibri" w:cs="Calibri"/>
      <w:sz w:val="20"/>
      <w:szCs w:val="20"/>
    </w:rPr>
  </w:style>
  <w:style w:type="character" w:customStyle="1" w:styleId="WW8Num18z0">
    <w:name w:val="WW8Num18z0"/>
    <w:rPr>
      <w:rFonts w:ascii="Calibri" w:hAnsi="Calibri" w:cs="Arial"/>
      <w:color w:val="000000"/>
      <w:sz w:val="20"/>
      <w:szCs w:val="20"/>
      <w:highlight w:val="yellow"/>
      <w:lang w:eastAsia="pt-BR"/>
    </w:rPr>
  </w:style>
  <w:style w:type="character" w:customStyle="1" w:styleId="WW8Num18z1">
    <w:name w:val="WW8Num18z1"/>
    <w:rPr>
      <w:rFonts w:ascii="Calibri" w:eastAsia="SimSun" w:hAnsi="Calibri" w:cs="Calibri"/>
      <w:sz w:val="20"/>
      <w:szCs w:val="20"/>
    </w:rPr>
  </w:style>
  <w:style w:type="character" w:customStyle="1" w:styleId="WW8Num18z2">
    <w:name w:val="WW8Num18z2"/>
    <w:rPr>
      <w:rFonts w:cs="Calibri"/>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hint="default"/>
      <w:sz w:val="20"/>
      <w:szCs w:val="20"/>
    </w:rPr>
  </w:style>
  <w:style w:type="character" w:customStyle="1" w:styleId="WW8Num20z0">
    <w:name w:val="WW8Num20z0"/>
    <w:rPr>
      <w:rFonts w:ascii="Calibri" w:eastAsia="Batang" w:hAnsi="Calibri" w:cs="Arial"/>
      <w:kern w:val="1"/>
      <w:sz w:val="20"/>
      <w:szCs w:val="20"/>
      <w:highlight w:val="yellow"/>
      <w:lang w:eastAsia="en-US"/>
    </w:rPr>
  </w:style>
  <w:style w:type="character" w:customStyle="1" w:styleId="WW8Num21z0">
    <w:name w:val="WW8Num21z0"/>
    <w:rPr>
      <w:rFonts w:ascii="Calibri" w:hAnsi="Calibri" w:cs="Arial" w:hint="default"/>
      <w:b w:val="0"/>
      <w:sz w:val="20"/>
      <w:szCs w:val="20"/>
    </w:rPr>
  </w:style>
  <w:style w:type="character" w:customStyle="1" w:styleId="WW8Num22z0">
    <w:name w:val="WW8Num22z0"/>
  </w:style>
  <w:style w:type="character" w:customStyle="1" w:styleId="WW8Num22z1">
    <w:name w:val="WW8Num22z1"/>
    <w:rPr>
      <w:rFonts w:ascii="Calibri" w:eastAsia="SimSun" w:hAnsi="Calibri" w:cs="Calibri"/>
      <w:kern w:val="1"/>
      <w:sz w:val="20"/>
      <w:szCs w:val="20"/>
      <w:lang w:eastAsia="en-US"/>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rPr>
      <w:rFonts w:hint="default"/>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Fontepargpadro4">
    <w:name w:val="Fonte parág. padrão4"/>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rPr>
      <w:sz w:val="20"/>
      <w:szCs w:val="20"/>
    </w:rPr>
  </w:style>
  <w:style w:type="character" w:customStyle="1" w:styleId="WW8Num17z3">
    <w:name w:val="WW8Num17z3"/>
    <w:rPr>
      <w:rFonts w:hint="default"/>
    </w:rPr>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0">
    <w:name w:val="WW8Num24z0"/>
    <w:rPr>
      <w:rFonts w:ascii="Calibri" w:hAnsi="Calibri" w:cs="Arial"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hAnsi="Calibri" w:cs="Kartika" w:hint="default"/>
      <w:sz w:val="20"/>
      <w:szCs w:val="20"/>
      <w:highlight w:val="yellow"/>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Arial" w:hint="default"/>
    </w:rPr>
  </w:style>
  <w:style w:type="character" w:customStyle="1" w:styleId="WW8Num28z1">
    <w:name w:val="WW8Num28z1"/>
    <w:rPr>
      <w:rFonts w:cs="Arial" w:hint="default"/>
      <w:b/>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Calibri"/>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hAnsi="Calibri" w:cs="Arial"/>
      <w:b/>
      <w:lang w:val="pt-BR"/>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rPr>
      <w:rFonts w:hint="default"/>
      <w:color w:val="auto"/>
    </w:rPr>
  </w:style>
  <w:style w:type="character" w:customStyle="1" w:styleId="WW8Num34z4">
    <w:name w:val="WW8Num34z4"/>
    <w:rPr>
      <w:rFonts w:hint="default"/>
    </w:rPr>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hAnsi="Calibri" w:cs="Arial"/>
      <w:color w:val="000000"/>
      <w:sz w:val="20"/>
      <w:szCs w:val="20"/>
      <w:highlight w:val="yellow"/>
    </w:rPr>
  </w:style>
  <w:style w:type="character" w:customStyle="1" w:styleId="WW8Num41z1">
    <w:name w:val="WW8Num41z1"/>
    <w:rPr>
      <w:rFonts w:ascii="Calibri" w:eastAsia="SimSun" w:hAnsi="Calibri" w:cs="Calibri"/>
      <w:sz w:val="20"/>
      <w:szCs w:val="20"/>
    </w:rPr>
  </w:style>
  <w:style w:type="character" w:customStyle="1" w:styleId="WW8Num41z2">
    <w:name w:val="WW8Num41z2"/>
    <w:rPr>
      <w:rFonts w:cs="Calibri"/>
    </w:rPr>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Calibri" w:hAnsi="Calibri" w:cs="Calibri" w:hint="default"/>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Calibri" w:eastAsia="Batang" w:hAnsi="Calibri" w:cs="Arial"/>
      <w:kern w:val="1"/>
      <w:sz w:val="20"/>
      <w:szCs w:val="20"/>
      <w:highlight w:val="yellow"/>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Calibri" w:hAnsi="Calibri" w:cs="Arial" w:hint="default"/>
      <w:b w:val="0"/>
      <w:sz w:val="20"/>
      <w:szCs w:val="20"/>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rPr>
      <w:rFonts w:ascii="Calibri" w:eastAsia="SimSun" w:hAnsi="Calibri" w:cs="Calibri"/>
      <w:kern w:val="1"/>
      <w:sz w:val="20"/>
      <w:szCs w:val="20"/>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rPr>
      <w:rFonts w:hint="default"/>
    </w:rPr>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Fontepargpadro3">
    <w:name w:val="Fonte parág. padrão3"/>
  </w:style>
  <w:style w:type="character" w:customStyle="1" w:styleId="Absatz-Standardschriftart">
    <w:name w:val="Absatz-Standardschriftart"/>
  </w:style>
  <w:style w:type="character" w:customStyle="1" w:styleId="Fontepargpadro2">
    <w:name w:val="Fonte parág. padrão2"/>
  </w:style>
  <w:style w:type="character" w:customStyle="1" w:styleId="WW-Absatz-Standardschriftart">
    <w:name w:val="WW-Absatz-Standardschriftart"/>
  </w:style>
  <w:style w:type="character" w:customStyle="1" w:styleId="Fontepargpadro1">
    <w:name w:val="Fonte parág. padrão1"/>
  </w:style>
  <w:style w:type="character" w:customStyle="1" w:styleId="Smbolosdenumerao">
    <w:name w:val="Símbolos de numeração"/>
  </w:style>
  <w:style w:type="character" w:styleId="Hyperlink">
    <w:name w:val="Hyperlink"/>
    <w:uiPriority w:val="99"/>
    <w:rPr>
      <w:color w:val="0000FF"/>
      <w:u w:val="single"/>
    </w:rPr>
  </w:style>
  <w:style w:type="character" w:styleId="Forte">
    <w:name w:val="Strong"/>
    <w:uiPriority w:val="22"/>
    <w:qFormat/>
    <w:rPr>
      <w:b/>
      <w:bCs/>
    </w:rPr>
  </w:style>
  <w:style w:type="character" w:styleId="Nmerodepgina">
    <w:name w:val="page number"/>
    <w:basedOn w:val="Fontepargpadro3"/>
  </w:style>
  <w:style w:type="character" w:customStyle="1" w:styleId="RodapChar">
    <w:name w:val="Rodapé Char"/>
    <w:uiPriority w:val="99"/>
    <w:rPr>
      <w:rFonts w:eastAsia="MS Mincho"/>
      <w:sz w:val="24"/>
      <w:szCs w:val="24"/>
    </w:rPr>
  </w:style>
  <w:style w:type="character" w:customStyle="1" w:styleId="CabealhoChar">
    <w:name w:val="Cabeçalho Char"/>
    <w:rPr>
      <w:rFonts w:eastAsia="MS Mincho"/>
      <w:sz w:val="24"/>
      <w:szCs w:val="24"/>
      <w:lang w:val="pt-PT"/>
    </w:rPr>
  </w:style>
  <w:style w:type="character" w:customStyle="1" w:styleId="Refdecomentrio1">
    <w:name w:val="Ref. de comentário1"/>
    <w:rPr>
      <w:sz w:val="16"/>
      <w:szCs w:val="16"/>
    </w:rPr>
  </w:style>
  <w:style w:type="character" w:customStyle="1" w:styleId="TextodecomentrioChar">
    <w:name w:val="Texto de comentário Char"/>
    <w:rPr>
      <w:rFonts w:eastAsia="MS Mincho"/>
    </w:rPr>
  </w:style>
  <w:style w:type="character" w:customStyle="1" w:styleId="AssuntodocomentrioChar">
    <w:name w:val="Assunto do comentário Char"/>
    <w:rPr>
      <w:rFonts w:eastAsia="MS Mincho"/>
      <w:b/>
      <w:bCs/>
    </w:rPr>
  </w:style>
  <w:style w:type="paragraph" w:customStyle="1" w:styleId="Ttulo20">
    <w:name w:val="Título2"/>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pPr>
      <w:jc w:val="both"/>
    </w:pPr>
    <w:rPr>
      <w:rFonts w:ascii="Arial" w:hAnsi="Arial" w:cs="Arial"/>
      <w:szCs w:val="20"/>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Tahoma"/>
    </w:rPr>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customStyle="1" w:styleId="Captulo">
    <w:name w:val="Capítulo"/>
    <w:basedOn w:val="Normal"/>
    <w:next w:val="Corpodetexto"/>
    <w:pPr>
      <w:keepNext/>
      <w:spacing w:before="240" w:after="120"/>
    </w:pPr>
    <w:rPr>
      <w:rFonts w:ascii="Arial" w:hAnsi="Arial" w:cs="Tahoma"/>
      <w:sz w:val="28"/>
      <w:szCs w:val="28"/>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styleId="NormalWeb">
    <w:name w:val="Normal (Web)"/>
    <w:basedOn w:val="Normal"/>
    <w:uiPriority w:val="99"/>
    <w:pPr>
      <w:spacing w:before="280" w:after="280"/>
    </w:pPr>
    <w:rPr>
      <w:lang w:val="pt-PT"/>
    </w:rPr>
  </w:style>
  <w:style w:type="paragraph" w:customStyle="1" w:styleId="Corpodetexto21">
    <w:name w:val="Corpo de texto 21"/>
    <w:basedOn w:val="Normal"/>
    <w:pPr>
      <w:jc w:val="both"/>
    </w:pPr>
    <w:rPr>
      <w:szCs w:val="20"/>
      <w:lang w:val="pt-PT"/>
    </w:rPr>
  </w:style>
  <w:style w:type="paragraph" w:customStyle="1" w:styleId="Corpodetexto31">
    <w:name w:val="Corpo de texto 31"/>
    <w:basedOn w:val="Normal"/>
    <w:rPr>
      <w:color w:val="000000"/>
      <w:lang w:val="pt-PT"/>
    </w:rPr>
  </w:style>
  <w:style w:type="paragraph" w:styleId="Cabealho">
    <w:name w:val="header"/>
    <w:basedOn w:val="Normal"/>
    <w:pPr>
      <w:tabs>
        <w:tab w:val="center" w:pos="4320"/>
        <w:tab w:val="right" w:pos="8640"/>
      </w:tabs>
    </w:pPr>
    <w:rPr>
      <w:lang w:val="pt-PT"/>
    </w:rPr>
  </w:style>
  <w:style w:type="paragraph" w:styleId="Textodenotaderodap">
    <w:name w:val="footnote text"/>
    <w:basedOn w:val="Normal"/>
    <w:pPr>
      <w:spacing w:before="120" w:after="120"/>
      <w:jc w:val="both"/>
    </w:pPr>
    <w:rPr>
      <w:rFonts w:ascii="Arial" w:hAnsi="Arial" w:cs="Arial"/>
      <w:sz w:val="20"/>
      <w:szCs w:val="20"/>
    </w:rPr>
  </w:style>
  <w:style w:type="paragraph" w:customStyle="1" w:styleId="Corpodetexto22">
    <w:name w:val="Corpo de texto 22"/>
    <w:basedOn w:val="Normal"/>
    <w:pPr>
      <w:spacing w:line="360" w:lineRule="auto"/>
      <w:jc w:val="both"/>
    </w:pPr>
    <w:rPr>
      <w:rFonts w:ascii="Arial" w:eastAsia="Batang" w:hAnsi="Arial" w:cs="Arial"/>
      <w:sz w:val="20"/>
      <w:szCs w:val="20"/>
    </w:rPr>
  </w:style>
  <w:style w:type="paragraph" w:customStyle="1" w:styleId="Corpodetexto23">
    <w:name w:val="Corpo de texto 23"/>
    <w:basedOn w:val="Normal"/>
    <w:pPr>
      <w:spacing w:after="120" w:line="480" w:lineRule="auto"/>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Textoembloco1">
    <w:name w:val="Texto em bloco1"/>
    <w:basedOn w:val="Normal"/>
    <w:pPr>
      <w:ind w:left="110" w:right="110"/>
      <w:jc w:val="both"/>
    </w:pPr>
    <w:rPr>
      <w:rFonts w:ascii="Arial" w:hAnsi="Arial" w:cs="Arial"/>
      <w:b/>
      <w:bCs/>
    </w:rPr>
  </w:style>
  <w:style w:type="paragraph" w:customStyle="1" w:styleId="BodyText21">
    <w:name w:val="Body Text 21"/>
    <w:basedOn w:val="Normal"/>
    <w:pPr>
      <w:snapToGrid w:val="0"/>
      <w:jc w:val="both"/>
    </w:pPr>
    <w:rPr>
      <w:szCs w:val="20"/>
    </w:rPr>
  </w:style>
  <w:style w:type="paragraph" w:customStyle="1" w:styleId="Corpodetexto32">
    <w:name w:val="Corpo de texto 32"/>
    <w:basedOn w:val="Normal"/>
    <w:pPr>
      <w:keepNext/>
      <w:autoSpaceDE w:val="0"/>
      <w:spacing w:line="360" w:lineRule="auto"/>
      <w:jc w:val="center"/>
    </w:pPr>
    <w:rPr>
      <w:rFonts w:ascii="Arial" w:hAnsi="Arial" w:cs="Arial"/>
      <w:b/>
      <w:bCs/>
      <w:sz w:val="20"/>
    </w:rPr>
  </w:style>
  <w:style w:type="paragraph" w:styleId="Rodap">
    <w:name w:val="footer"/>
    <w:basedOn w:val="Normal"/>
    <w:uiPriority w:val="99"/>
    <w:pPr>
      <w:tabs>
        <w:tab w:val="center" w:pos="4252"/>
        <w:tab w:val="right" w:pos="8504"/>
      </w:tabs>
    </w:pPr>
  </w:style>
  <w:style w:type="paragraph" w:customStyle="1" w:styleId="Nvel2">
    <w:name w:val="Nível 2"/>
    <w:basedOn w:val="Normal"/>
    <w:pPr>
      <w:numPr>
        <w:numId w:val="2"/>
      </w:numPr>
      <w:suppressAutoHyphens w:val="0"/>
      <w:ind w:left="-720" w:firstLine="0"/>
      <w:jc w:val="both"/>
    </w:pPr>
    <w:rPr>
      <w:rFonts w:eastAsia="Times New Roman" w:cs="Arial"/>
      <w:iCs/>
      <w:szCs w:val="20"/>
    </w:rPr>
  </w:style>
  <w:style w:type="paragraph" w:styleId="Recuodecorpodetexto">
    <w:name w:val="Body Text Indent"/>
    <w:basedOn w:val="Normal"/>
    <w:link w:val="RecuodecorpodetextoChar"/>
    <w:pPr>
      <w:spacing w:after="120"/>
      <w:ind w:left="283"/>
    </w:pPr>
  </w:style>
  <w:style w:type="paragraph" w:customStyle="1" w:styleId="Textopadro">
    <w:name w:val="Texto padrão"/>
    <w:basedOn w:val="Normal"/>
    <w:pPr>
      <w:suppressAutoHyphens w:val="0"/>
    </w:pPr>
    <w:rPr>
      <w:rFonts w:eastAsia="Times New Roman"/>
      <w:kern w:val="1"/>
      <w:szCs w:val="20"/>
    </w:rPr>
  </w:style>
  <w:style w:type="paragraph" w:styleId="Textodebalo">
    <w:name w:val="Balloon Text"/>
    <w:basedOn w:val="Normal"/>
    <w:rPr>
      <w:rFonts w:ascii="Tahoma" w:hAnsi="Tahoma" w:cs="Tahoma"/>
      <w:sz w:val="16"/>
      <w:szCs w:val="16"/>
    </w:rPr>
  </w:style>
  <w:style w:type="paragraph" w:customStyle="1" w:styleId="Pa2">
    <w:name w:val="Pa2"/>
    <w:basedOn w:val="Normal"/>
    <w:next w:val="Normal"/>
    <w:pPr>
      <w:suppressAutoHyphens w:val="0"/>
      <w:autoSpaceDE w:val="0"/>
      <w:spacing w:line="201" w:lineRule="atLeast"/>
    </w:pPr>
    <w:rPr>
      <w:rFonts w:ascii="Arial" w:eastAsia="Times New Roman" w:hAnsi="Arial" w:cs="Arial"/>
    </w:rPr>
  </w:style>
  <w:style w:type="paragraph" w:customStyle="1" w:styleId="Pa4">
    <w:name w:val="Pa4"/>
    <w:basedOn w:val="Normal"/>
    <w:next w:val="Normal"/>
    <w:pPr>
      <w:suppressAutoHyphens w:val="0"/>
      <w:autoSpaceDE w:val="0"/>
      <w:spacing w:line="201" w:lineRule="atLeast"/>
    </w:pPr>
    <w:rPr>
      <w:rFonts w:ascii="Arial" w:eastAsia="Times New Roman" w:hAnsi="Arial" w:cs="Arial"/>
    </w:rPr>
  </w:style>
  <w:style w:type="paragraph" w:customStyle="1" w:styleId="Pa5">
    <w:name w:val="Pa5"/>
    <w:basedOn w:val="Normal"/>
    <w:next w:val="Normal"/>
    <w:pPr>
      <w:suppressAutoHyphens w:val="0"/>
      <w:autoSpaceDE w:val="0"/>
      <w:spacing w:line="201" w:lineRule="atLeast"/>
    </w:pPr>
    <w:rPr>
      <w:rFonts w:ascii="Arial" w:eastAsia="Times New Roman" w:hAnsi="Arial" w:cs="Arial"/>
    </w:rPr>
  </w:style>
  <w:style w:type="paragraph" w:customStyle="1" w:styleId="Pa6">
    <w:name w:val="Pa6"/>
    <w:basedOn w:val="Normal"/>
    <w:next w:val="Normal"/>
    <w:pPr>
      <w:suppressAutoHyphens w:val="0"/>
      <w:autoSpaceDE w:val="0"/>
      <w:spacing w:line="201" w:lineRule="atLeast"/>
    </w:pPr>
    <w:rPr>
      <w:rFonts w:ascii="Arial" w:eastAsia="Times New Roman" w:hAnsi="Arial" w:cs="Arial"/>
    </w:rPr>
  </w:style>
  <w:style w:type="paragraph" w:customStyle="1" w:styleId="Pa7">
    <w:name w:val="Pa7"/>
    <w:basedOn w:val="Normal"/>
    <w:next w:val="Normal"/>
    <w:pPr>
      <w:suppressAutoHyphens w:val="0"/>
      <w:autoSpaceDE w:val="0"/>
      <w:spacing w:line="201" w:lineRule="atLeast"/>
    </w:pPr>
    <w:rPr>
      <w:rFonts w:ascii="Arial" w:eastAsia="Times New Roman" w:hAnsi="Arial" w:cs="Arial"/>
    </w:rPr>
  </w:style>
  <w:style w:type="paragraph" w:customStyle="1" w:styleId="Default">
    <w:name w:val="Default"/>
    <w:pPr>
      <w:suppressAutoHyphens/>
      <w:autoSpaceDE w:val="0"/>
    </w:pPr>
    <w:rPr>
      <w:rFonts w:ascii="Kartika" w:eastAsia="Batang" w:hAnsi="Kartika" w:cs="Kartika"/>
      <w:color w:val="000000"/>
      <w:sz w:val="24"/>
      <w:szCs w:val="24"/>
      <w:lang w:eastAsia="zh-CN"/>
    </w:rPr>
  </w:style>
  <w:style w:type="paragraph" w:styleId="PargrafodaLista">
    <w:name w:val="List Paragraph"/>
    <w:basedOn w:val="Normal"/>
    <w:link w:val="PargrafodaListaChar"/>
    <w:uiPriority w:val="34"/>
    <w:qFormat/>
    <w:pPr>
      <w:ind w:left="708"/>
    </w:pPr>
  </w:style>
  <w:style w:type="paragraph" w:customStyle="1" w:styleId="Standard">
    <w:name w:val="Standard"/>
    <w:pPr>
      <w:suppressAutoHyphens/>
      <w:spacing w:after="160" w:line="252" w:lineRule="auto"/>
      <w:textAlignment w:val="baseline"/>
    </w:pPr>
    <w:rPr>
      <w:rFonts w:ascii="Calibri" w:eastAsia="SimSun" w:hAnsi="Calibri" w:cs="Calibri"/>
      <w:kern w:val="1"/>
      <w:sz w:val="22"/>
      <w:szCs w:val="22"/>
      <w:lang w:eastAsia="zh-CN"/>
    </w:rPr>
  </w:style>
  <w:style w:type="paragraph" w:customStyle="1" w:styleId="Textodecomentrio1">
    <w:name w:val="Texto de comentário1"/>
    <w:basedOn w:val="Normal"/>
    <w:rPr>
      <w:sz w:val="20"/>
      <w:szCs w:val="20"/>
    </w:rPr>
  </w:style>
  <w:style w:type="paragraph" w:styleId="Assuntodocomentrio">
    <w:name w:val="annotation subject"/>
    <w:basedOn w:val="Textodecomentrio1"/>
    <w:next w:val="Textodecomentrio1"/>
    <w:rPr>
      <w:b/>
      <w:bCs/>
    </w:r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character" w:customStyle="1" w:styleId="Ttulo3Char">
    <w:name w:val="Título 3 Char"/>
    <w:link w:val="Ttulo3"/>
    <w:rsid w:val="00DD2D65"/>
    <w:rPr>
      <w:rFonts w:ascii="Arial" w:eastAsia="MS Mincho" w:hAnsi="Arial" w:cs="Arial"/>
      <w:b/>
      <w:bCs/>
      <w:sz w:val="26"/>
      <w:szCs w:val="26"/>
      <w:lang w:eastAsia="zh-CN"/>
    </w:rPr>
  </w:style>
  <w:style w:type="character" w:customStyle="1" w:styleId="Ttulo6Char">
    <w:name w:val="Título 6 Char"/>
    <w:link w:val="Ttulo6"/>
    <w:rsid w:val="00DD2D65"/>
    <w:rPr>
      <w:rFonts w:eastAsia="MS Mincho"/>
      <w:b/>
      <w:bCs/>
      <w:sz w:val="22"/>
      <w:szCs w:val="22"/>
      <w:lang w:eastAsia="zh-CN"/>
    </w:rPr>
  </w:style>
  <w:style w:type="character" w:customStyle="1" w:styleId="Ttulo8Char">
    <w:name w:val="Título 8 Char"/>
    <w:link w:val="Ttulo8"/>
    <w:rsid w:val="00DD2D65"/>
    <w:rPr>
      <w:rFonts w:eastAsia="MS Mincho"/>
      <w:i/>
      <w:iCs/>
      <w:sz w:val="24"/>
      <w:szCs w:val="24"/>
      <w:lang w:eastAsia="zh-CN"/>
    </w:rPr>
  </w:style>
  <w:style w:type="character" w:customStyle="1" w:styleId="CorpodetextoChar">
    <w:name w:val="Corpo de texto Char"/>
    <w:link w:val="Corpodetexto"/>
    <w:rsid w:val="00DD2D65"/>
    <w:rPr>
      <w:rFonts w:ascii="Arial" w:eastAsia="MS Mincho" w:hAnsi="Arial" w:cs="Arial"/>
      <w:sz w:val="24"/>
      <w:lang w:eastAsia="zh-CN"/>
    </w:rPr>
  </w:style>
  <w:style w:type="character" w:customStyle="1" w:styleId="RecuodecorpodetextoChar">
    <w:name w:val="Recuo de corpo de texto Char"/>
    <w:link w:val="Recuodecorpodetexto"/>
    <w:rsid w:val="00DD2D65"/>
    <w:rPr>
      <w:rFonts w:eastAsia="MS Mincho"/>
      <w:sz w:val="24"/>
      <w:szCs w:val="24"/>
      <w:lang w:eastAsia="zh-CN"/>
    </w:rPr>
  </w:style>
  <w:style w:type="character" w:styleId="Refdecomentrio">
    <w:name w:val="annotation reference"/>
    <w:uiPriority w:val="99"/>
    <w:semiHidden/>
    <w:unhideWhenUsed/>
    <w:rsid w:val="00FD37EC"/>
    <w:rPr>
      <w:sz w:val="16"/>
      <w:szCs w:val="16"/>
    </w:rPr>
  </w:style>
  <w:style w:type="paragraph" w:styleId="Textodecomentrio">
    <w:name w:val="annotation text"/>
    <w:basedOn w:val="Normal"/>
    <w:link w:val="TextodecomentrioChar1"/>
    <w:uiPriority w:val="99"/>
    <w:semiHidden/>
    <w:unhideWhenUsed/>
    <w:rsid w:val="00FD37EC"/>
    <w:rPr>
      <w:sz w:val="20"/>
      <w:szCs w:val="20"/>
    </w:rPr>
  </w:style>
  <w:style w:type="character" w:customStyle="1" w:styleId="TextodecomentrioChar1">
    <w:name w:val="Texto de comentário Char1"/>
    <w:link w:val="Textodecomentrio"/>
    <w:uiPriority w:val="99"/>
    <w:semiHidden/>
    <w:rsid w:val="00FD37EC"/>
    <w:rPr>
      <w:rFonts w:eastAsia="MS Mincho"/>
      <w:lang w:eastAsia="zh-CN"/>
    </w:rPr>
  </w:style>
  <w:style w:type="table" w:customStyle="1" w:styleId="TableGrid">
    <w:name w:val="TableGrid"/>
    <w:rsid w:val="00595BFB"/>
    <w:rPr>
      <w:rFonts w:ascii="Calibri" w:hAnsi="Calibri"/>
      <w:sz w:val="22"/>
      <w:szCs w:val="22"/>
    </w:rPr>
    <w:tblPr>
      <w:tblCellMar>
        <w:top w:w="0" w:type="dxa"/>
        <w:left w:w="0" w:type="dxa"/>
        <w:bottom w:w="0" w:type="dxa"/>
        <w:right w:w="0" w:type="dxa"/>
      </w:tblCellMar>
    </w:tblPr>
  </w:style>
  <w:style w:type="paragraph" w:styleId="Corpodetexto2">
    <w:name w:val="Body Text 2"/>
    <w:basedOn w:val="Normal"/>
    <w:link w:val="Corpodetexto2Char"/>
    <w:uiPriority w:val="99"/>
    <w:semiHidden/>
    <w:unhideWhenUsed/>
    <w:rsid w:val="008E34A7"/>
    <w:pPr>
      <w:spacing w:after="120" w:line="480" w:lineRule="auto"/>
    </w:pPr>
  </w:style>
  <w:style w:type="character" w:customStyle="1" w:styleId="Corpodetexto2Char">
    <w:name w:val="Corpo de texto 2 Char"/>
    <w:link w:val="Corpodetexto2"/>
    <w:uiPriority w:val="99"/>
    <w:semiHidden/>
    <w:rsid w:val="008E34A7"/>
    <w:rPr>
      <w:rFonts w:eastAsia="MS Mincho"/>
      <w:sz w:val="24"/>
      <w:szCs w:val="24"/>
      <w:lang w:eastAsia="zh-CN"/>
    </w:rPr>
  </w:style>
  <w:style w:type="paragraph" w:customStyle="1" w:styleId="Corpodetexto24">
    <w:name w:val="Corpo de texto 24"/>
    <w:basedOn w:val="Normal"/>
    <w:rsid w:val="008E34A7"/>
    <w:pPr>
      <w:jc w:val="both"/>
    </w:pPr>
    <w:rPr>
      <w:rFonts w:ascii="BenguiatGot Bk BT" w:eastAsia="Times New Roman" w:hAnsi="BenguiatGot Bk BT"/>
      <w:kern w:val="1"/>
      <w:sz w:val="28"/>
      <w:szCs w:val="20"/>
      <w:lang w:eastAsia="ar-SA"/>
    </w:rPr>
  </w:style>
  <w:style w:type="table" w:customStyle="1" w:styleId="TableGrid1">
    <w:name w:val="TableGrid1"/>
    <w:rsid w:val="0002582F"/>
    <w:rPr>
      <w:rFonts w:ascii="Calibri" w:hAnsi="Calibri"/>
      <w:sz w:val="22"/>
      <w:szCs w:val="22"/>
    </w:rPr>
    <w:tblPr>
      <w:tblCellMar>
        <w:top w:w="0" w:type="dxa"/>
        <w:left w:w="0" w:type="dxa"/>
        <w:bottom w:w="0" w:type="dxa"/>
        <w:right w:w="0" w:type="dxa"/>
      </w:tblCellMar>
    </w:tblPr>
  </w:style>
  <w:style w:type="character" w:customStyle="1" w:styleId="PargrafodaListaChar">
    <w:name w:val="Parágrafo da Lista Char"/>
    <w:basedOn w:val="Fontepargpadro"/>
    <w:link w:val="PargrafodaLista"/>
    <w:uiPriority w:val="34"/>
    <w:rsid w:val="008F645F"/>
    <w:rPr>
      <w:rFonts w:eastAsia="MS Minch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12429">
      <w:bodyDiv w:val="1"/>
      <w:marLeft w:val="0"/>
      <w:marRight w:val="0"/>
      <w:marTop w:val="0"/>
      <w:marBottom w:val="0"/>
      <w:divBdr>
        <w:top w:val="none" w:sz="0" w:space="0" w:color="auto"/>
        <w:left w:val="none" w:sz="0" w:space="0" w:color="auto"/>
        <w:bottom w:val="none" w:sz="0" w:space="0" w:color="auto"/>
        <w:right w:val="none" w:sz="0" w:space="0" w:color="auto"/>
      </w:divBdr>
    </w:div>
    <w:div w:id="689575389">
      <w:bodyDiv w:val="1"/>
      <w:marLeft w:val="0"/>
      <w:marRight w:val="0"/>
      <w:marTop w:val="0"/>
      <w:marBottom w:val="0"/>
      <w:divBdr>
        <w:top w:val="none" w:sz="0" w:space="0" w:color="auto"/>
        <w:left w:val="none" w:sz="0" w:space="0" w:color="auto"/>
        <w:bottom w:val="none" w:sz="0" w:space="0" w:color="auto"/>
        <w:right w:val="none" w:sz="0" w:space="0" w:color="auto"/>
      </w:divBdr>
      <w:divsChild>
        <w:div w:id="689142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6711028">
      <w:bodyDiv w:val="1"/>
      <w:marLeft w:val="0"/>
      <w:marRight w:val="0"/>
      <w:marTop w:val="0"/>
      <w:marBottom w:val="0"/>
      <w:divBdr>
        <w:top w:val="none" w:sz="0" w:space="0" w:color="auto"/>
        <w:left w:val="none" w:sz="0" w:space="0" w:color="auto"/>
        <w:bottom w:val="none" w:sz="0" w:space="0" w:color="auto"/>
        <w:right w:val="none" w:sz="0" w:space="0" w:color="auto"/>
      </w:divBdr>
    </w:div>
    <w:div w:id="1913155749">
      <w:bodyDiv w:val="1"/>
      <w:marLeft w:val="0"/>
      <w:marRight w:val="0"/>
      <w:marTop w:val="0"/>
      <w:marBottom w:val="0"/>
      <w:divBdr>
        <w:top w:val="none" w:sz="0" w:space="0" w:color="auto"/>
        <w:left w:val="none" w:sz="0" w:space="0" w:color="auto"/>
        <w:bottom w:val="none" w:sz="0" w:space="0" w:color="auto"/>
        <w:right w:val="none" w:sz="0" w:space="0" w:color="auto"/>
      </w:divBdr>
    </w:div>
    <w:div w:id="1930196560">
      <w:bodyDiv w:val="1"/>
      <w:marLeft w:val="0"/>
      <w:marRight w:val="0"/>
      <w:marTop w:val="0"/>
      <w:marBottom w:val="0"/>
      <w:divBdr>
        <w:top w:val="none" w:sz="0" w:space="0" w:color="auto"/>
        <w:left w:val="none" w:sz="0" w:space="0" w:color="auto"/>
        <w:bottom w:val="none" w:sz="0" w:space="0" w:color="auto"/>
        <w:right w:val="none" w:sz="0" w:space="0" w:color="auto"/>
      </w:divBdr>
      <w:divsChild>
        <w:div w:id="43868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096393">
      <w:bodyDiv w:val="1"/>
      <w:marLeft w:val="0"/>
      <w:marRight w:val="0"/>
      <w:marTop w:val="0"/>
      <w:marBottom w:val="0"/>
      <w:divBdr>
        <w:top w:val="none" w:sz="0" w:space="0" w:color="auto"/>
        <w:left w:val="none" w:sz="0" w:space="0" w:color="auto"/>
        <w:bottom w:val="none" w:sz="0" w:space="0" w:color="auto"/>
        <w:right w:val="none" w:sz="0" w:space="0" w:color="auto"/>
      </w:divBdr>
    </w:div>
    <w:div w:id="212167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25700-C336-47C9-9100-1515E02A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8079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9555</CharactersWithSpaces>
  <SharedDoc>false</SharedDoc>
  <HLinks>
    <vt:vector size="54" baseType="variant">
      <vt:variant>
        <vt:i4>2359309</vt:i4>
      </vt:variant>
      <vt:variant>
        <vt:i4>24</vt:i4>
      </vt:variant>
      <vt:variant>
        <vt:i4>0</vt:i4>
      </vt:variant>
      <vt:variant>
        <vt:i4>5</vt:i4>
      </vt:variant>
      <vt:variant>
        <vt:lpwstr>mailto:seclif@fccr.sp.gov.br</vt:lpwstr>
      </vt:variant>
      <vt:variant>
        <vt:lpwstr/>
      </vt:variant>
      <vt:variant>
        <vt:i4>5636138</vt:i4>
      </vt:variant>
      <vt:variant>
        <vt:i4>21</vt:i4>
      </vt:variant>
      <vt:variant>
        <vt:i4>0</vt:i4>
      </vt:variant>
      <vt:variant>
        <vt:i4>5</vt:i4>
      </vt:variant>
      <vt:variant>
        <vt:lpwstr>mailto:seclif@fccr.sp.%20gov.br</vt:lpwstr>
      </vt:variant>
      <vt:variant>
        <vt:lpwstr/>
      </vt:variant>
      <vt:variant>
        <vt:i4>2883631</vt:i4>
      </vt:variant>
      <vt:variant>
        <vt:i4>18</vt:i4>
      </vt:variant>
      <vt:variant>
        <vt:i4>0</vt:i4>
      </vt:variant>
      <vt:variant>
        <vt:i4>5</vt:i4>
      </vt:variant>
      <vt:variant>
        <vt:lpwstr>http://www.fccr.sp.gov.br/</vt:lpwstr>
      </vt:variant>
      <vt:variant>
        <vt:lpwstr/>
      </vt:variant>
      <vt:variant>
        <vt:i4>2359309</vt:i4>
      </vt:variant>
      <vt:variant>
        <vt:i4>15</vt:i4>
      </vt:variant>
      <vt:variant>
        <vt:i4>0</vt:i4>
      </vt:variant>
      <vt:variant>
        <vt:i4>5</vt:i4>
      </vt:variant>
      <vt:variant>
        <vt:lpwstr>mailto:seclif@fccr.sp.gov.br</vt:lpwstr>
      </vt:variant>
      <vt:variant>
        <vt:lpwstr/>
      </vt:variant>
      <vt:variant>
        <vt:i4>2359309</vt:i4>
      </vt:variant>
      <vt:variant>
        <vt:i4>12</vt:i4>
      </vt:variant>
      <vt:variant>
        <vt:i4>0</vt:i4>
      </vt:variant>
      <vt:variant>
        <vt:i4>5</vt:i4>
      </vt:variant>
      <vt:variant>
        <vt:lpwstr>mailto:seclif@fccr.sp.gov.br</vt:lpwstr>
      </vt:variant>
      <vt:variant>
        <vt:lpwstr/>
      </vt:variant>
      <vt:variant>
        <vt:i4>2752550</vt:i4>
      </vt:variant>
      <vt:variant>
        <vt:i4>9</vt:i4>
      </vt:variant>
      <vt:variant>
        <vt:i4>0</vt:i4>
      </vt:variant>
      <vt:variant>
        <vt:i4>5</vt:i4>
      </vt:variant>
      <vt:variant>
        <vt:lpwstr>https://prosas.com.br/home</vt:lpwstr>
      </vt:variant>
      <vt:variant>
        <vt:lpwstr/>
      </vt:variant>
      <vt:variant>
        <vt:i4>2883631</vt:i4>
      </vt:variant>
      <vt:variant>
        <vt:i4>6</vt:i4>
      </vt:variant>
      <vt:variant>
        <vt:i4>0</vt:i4>
      </vt:variant>
      <vt:variant>
        <vt:i4>5</vt:i4>
      </vt:variant>
      <vt:variant>
        <vt:lpwstr>http://www.fccr.sp.gov.br/</vt:lpwstr>
      </vt:variant>
      <vt:variant>
        <vt:lpwstr/>
      </vt:variant>
      <vt:variant>
        <vt:i4>2752550</vt:i4>
      </vt:variant>
      <vt:variant>
        <vt:i4>3</vt:i4>
      </vt:variant>
      <vt:variant>
        <vt:i4>0</vt:i4>
      </vt:variant>
      <vt:variant>
        <vt:i4>5</vt:i4>
      </vt:variant>
      <vt:variant>
        <vt:lpwstr>https://prosas.com.br/home</vt:lpwstr>
      </vt:variant>
      <vt:variant>
        <vt:lpwstr/>
      </vt:variant>
      <vt:variant>
        <vt:i4>2359309</vt:i4>
      </vt:variant>
      <vt:variant>
        <vt:i4>0</vt:i4>
      </vt:variant>
      <vt:variant>
        <vt:i4>0</vt:i4>
      </vt:variant>
      <vt:variant>
        <vt:i4>5</vt:i4>
      </vt:variant>
      <vt:variant>
        <vt:lpwstr>mailto:seclif@fccr.sp.gov.br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lomartins</dc:creator>
  <cp:keywords/>
  <cp:lastModifiedBy>ERIKA SIQUEIRA SANTOS</cp:lastModifiedBy>
  <cp:revision>3</cp:revision>
  <cp:lastPrinted>2026-05-06T13:27:00Z</cp:lastPrinted>
  <dcterms:created xsi:type="dcterms:W3CDTF">2026-05-12T18:49:00Z</dcterms:created>
  <dcterms:modified xsi:type="dcterms:W3CDTF">2026-05-12T18:59:00Z</dcterms:modified>
</cp:coreProperties>
</file>