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84743" w:rsidRPr="00881C79" w:rsidRDefault="00284743" w:rsidP="00284743"/>
    <w:p w:rsidR="006D051B" w:rsidRPr="005A7B4E" w:rsidRDefault="006D051B" w:rsidP="005A7B4E">
      <w:pPr>
        <w:suppressAutoHyphens w:val="0"/>
        <w:jc w:val="center"/>
      </w:pPr>
      <w:r w:rsidRPr="00881C79">
        <w:rPr>
          <w:rFonts w:ascii="Calibri" w:hAnsi="Calibri" w:cs="Arial"/>
          <w:b/>
          <w:u w:val="single"/>
        </w:rPr>
        <w:t>ANEXO IV</w:t>
      </w:r>
    </w:p>
    <w:p w:rsidR="006D051B" w:rsidRPr="00881C79" w:rsidRDefault="006D051B" w:rsidP="006D051B">
      <w:pPr>
        <w:pStyle w:val="Ttulo8"/>
        <w:spacing w:before="0"/>
        <w:jc w:val="center"/>
        <w:rPr>
          <w:rFonts w:ascii="Calibri" w:hAnsi="Calibri"/>
        </w:rPr>
      </w:pPr>
      <w:r w:rsidRPr="00881C79">
        <w:rPr>
          <w:rFonts w:ascii="Calibri" w:hAnsi="Calibri" w:cs="Arial"/>
          <w:b/>
          <w:i w:val="0"/>
          <w:u w:val="single"/>
        </w:rPr>
        <w:t>MANUAL DE DIVULGAÇÃO</w:t>
      </w:r>
    </w:p>
    <w:p w:rsidR="006D051B" w:rsidRPr="00881C79" w:rsidRDefault="006D051B" w:rsidP="006D051B">
      <w:pPr>
        <w:spacing w:line="360" w:lineRule="auto"/>
        <w:rPr>
          <w:rFonts w:ascii="Calibri" w:hAnsi="Calibri" w:cs="Arial"/>
          <w:b/>
          <w:i/>
          <w:u w:val="single"/>
        </w:rPr>
      </w:pPr>
    </w:p>
    <w:p w:rsidR="006D051B" w:rsidRPr="00881C79" w:rsidRDefault="006D051B" w:rsidP="006D051B">
      <w:pPr>
        <w:spacing w:line="360" w:lineRule="auto"/>
        <w:rPr>
          <w:rFonts w:ascii="Calibri" w:hAnsi="Calibri" w:cs="Arial"/>
        </w:rPr>
      </w:pPr>
      <w:r w:rsidRPr="00881C79">
        <w:rPr>
          <w:rFonts w:ascii="Calibri" w:hAnsi="Calibri" w:cs="Arial"/>
        </w:rPr>
        <w:t>Os logos devem ser apresentados na seguinte ordem, com a palavra “Financiamento, acima da régua de Logos.</w:t>
      </w:r>
    </w:p>
    <w:p w:rsidR="006D051B" w:rsidRPr="00881C79" w:rsidRDefault="006D051B" w:rsidP="006D051B">
      <w:pPr>
        <w:spacing w:line="360" w:lineRule="auto"/>
        <w:rPr>
          <w:rFonts w:ascii="Calibri" w:hAnsi="Calibri"/>
          <w:b/>
        </w:rPr>
      </w:pP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6D051B" w:rsidRPr="00881C79" w:rsidTr="004574CA">
        <w:trPr>
          <w:trHeight w:val="340"/>
        </w:trPr>
        <w:tc>
          <w:tcPr>
            <w:tcW w:w="2338" w:type="dxa"/>
            <w:shd w:val="clear" w:color="auto" w:fill="auto"/>
          </w:tcPr>
          <w:p w:rsidR="006D051B" w:rsidRPr="00487669" w:rsidRDefault="006D051B" w:rsidP="004574CA">
            <w:pPr>
              <w:snapToGrid w:val="0"/>
              <w:jc w:val="both"/>
              <w:rPr>
                <w:rFonts w:ascii="Calibri" w:hAnsi="Calibri" w:cs="Arial"/>
                <w:b/>
              </w:rPr>
            </w:pPr>
            <w:r w:rsidRPr="00487669">
              <w:rPr>
                <w:rFonts w:ascii="Calibri" w:hAnsi="Calibri" w:cs="Arial"/>
                <w:b/>
              </w:rPr>
              <w:t>APOIO:</w:t>
            </w:r>
          </w:p>
        </w:tc>
        <w:tc>
          <w:tcPr>
            <w:tcW w:w="7230" w:type="dxa"/>
            <w:shd w:val="clear" w:color="auto" w:fill="auto"/>
          </w:tcPr>
          <w:p w:rsidR="006D051B" w:rsidRPr="00487669" w:rsidRDefault="006D051B" w:rsidP="004574CA">
            <w:pPr>
              <w:snapToGrid w:val="0"/>
              <w:jc w:val="both"/>
              <w:rPr>
                <w:rFonts w:ascii="Calibri" w:hAnsi="Calibri" w:cs="Arial"/>
              </w:rPr>
            </w:pPr>
            <w:r w:rsidRPr="00487669">
              <w:rPr>
                <w:rFonts w:ascii="Calibri" w:hAnsi="Calibri" w:cs="Arial"/>
              </w:rPr>
              <w:t>Colocar o logotipo de empresas que apoiam o projeto sem os benefícios da lei.</w:t>
            </w:r>
          </w:p>
        </w:tc>
      </w:tr>
      <w:tr w:rsidR="006D051B" w:rsidRPr="00881C79" w:rsidTr="004574CA">
        <w:trPr>
          <w:trHeight w:val="340"/>
        </w:trPr>
        <w:tc>
          <w:tcPr>
            <w:tcW w:w="2338" w:type="dxa"/>
            <w:shd w:val="clear" w:color="auto" w:fill="auto"/>
          </w:tcPr>
          <w:p w:rsidR="006D051B" w:rsidRPr="00881C79" w:rsidRDefault="006D051B" w:rsidP="004574CA">
            <w:pPr>
              <w:jc w:val="both"/>
              <w:rPr>
                <w:rFonts w:ascii="Calibri" w:hAnsi="Calibri"/>
              </w:rPr>
            </w:pPr>
            <w:r w:rsidRPr="00881C79">
              <w:rPr>
                <w:rFonts w:ascii="Calibri" w:hAnsi="Calibri" w:cs="Arial"/>
                <w:b/>
              </w:rPr>
              <w:t>INCENTIVO:</w:t>
            </w:r>
          </w:p>
        </w:tc>
        <w:tc>
          <w:tcPr>
            <w:tcW w:w="7230" w:type="dxa"/>
            <w:shd w:val="clear" w:color="auto" w:fill="auto"/>
          </w:tcPr>
          <w:p w:rsidR="006D051B" w:rsidRPr="00881C79" w:rsidRDefault="006D051B" w:rsidP="004574CA">
            <w:pPr>
              <w:jc w:val="both"/>
              <w:rPr>
                <w:rFonts w:ascii="Calibri" w:hAnsi="Calibri"/>
              </w:rPr>
            </w:pPr>
            <w:r w:rsidRPr="00881C79">
              <w:rPr>
                <w:rFonts w:ascii="Calibri" w:hAnsi="Calibri" w:cs="Arial"/>
              </w:rPr>
              <w:t>Colocar a logotipo do(s) incentivador (es) e terceiros do projeto.</w:t>
            </w:r>
          </w:p>
        </w:tc>
      </w:tr>
      <w:tr w:rsidR="006D051B" w:rsidRPr="00881C79" w:rsidTr="004574CA">
        <w:tc>
          <w:tcPr>
            <w:tcW w:w="2338" w:type="dxa"/>
            <w:shd w:val="clear" w:color="auto" w:fill="auto"/>
          </w:tcPr>
          <w:p w:rsidR="006D051B" w:rsidRPr="00881C79" w:rsidRDefault="006D051B" w:rsidP="004574CA">
            <w:pPr>
              <w:jc w:val="both"/>
              <w:rPr>
                <w:rFonts w:ascii="Calibri" w:hAnsi="Calibri"/>
              </w:rPr>
            </w:pPr>
          </w:p>
        </w:tc>
        <w:tc>
          <w:tcPr>
            <w:tcW w:w="7230" w:type="dxa"/>
            <w:shd w:val="clear" w:color="auto" w:fill="auto"/>
          </w:tcPr>
          <w:p w:rsidR="006D051B" w:rsidRPr="00881C79" w:rsidRDefault="006D051B" w:rsidP="004574CA">
            <w:pPr>
              <w:jc w:val="both"/>
              <w:rPr>
                <w:rFonts w:ascii="Calibri" w:hAnsi="Calibri"/>
              </w:rPr>
            </w:pPr>
          </w:p>
        </w:tc>
      </w:tr>
    </w:tbl>
    <w:p w:rsidR="006D051B" w:rsidRDefault="006D051B" w:rsidP="006D051B">
      <w:pPr>
        <w:jc w:val="both"/>
        <w:rPr>
          <w:rFonts w:ascii="Calibri" w:hAnsi="Calibri" w:cs="Calibri"/>
          <w:lang w:eastAsia="pt-BR"/>
        </w:rPr>
      </w:pPr>
      <w:r w:rsidRPr="00881C79">
        <w:rPr>
          <w:rFonts w:ascii="Calibri" w:hAnsi="Calibri"/>
          <w:b/>
        </w:rPr>
        <w:t>FINANCIAMENTO:</w:t>
      </w:r>
      <w:r>
        <w:rPr>
          <w:rFonts w:ascii="Calibri" w:hAnsi="Calibri"/>
          <w:b/>
        </w:rPr>
        <w:tab/>
        <w:t xml:space="preserve">  </w:t>
      </w:r>
      <w:r w:rsidRPr="00487669">
        <w:rPr>
          <w:rFonts w:ascii="Calibri" w:hAnsi="Calibri"/>
        </w:rPr>
        <w:t xml:space="preserve">  </w:t>
      </w:r>
      <w:proofErr w:type="gramStart"/>
      <w:r w:rsidRPr="00487669">
        <w:rPr>
          <w:rFonts w:ascii="Calibri" w:hAnsi="Calibri" w:cs="Calibri"/>
          <w:lang w:eastAsia="pt-BR"/>
        </w:rPr>
        <w:t xml:space="preserve"> Colocar</w:t>
      </w:r>
      <w:proofErr w:type="gramEnd"/>
      <w:r w:rsidRPr="00487669">
        <w:rPr>
          <w:rFonts w:ascii="Calibri" w:hAnsi="Calibri" w:cs="Calibri"/>
          <w:lang w:eastAsia="pt-BR"/>
        </w:rPr>
        <w:t xml:space="preserve"> a</w:t>
      </w:r>
      <w:r>
        <w:rPr>
          <w:rFonts w:ascii="Calibri" w:hAnsi="Calibri" w:cs="Calibri"/>
          <w:lang w:eastAsia="pt-BR"/>
        </w:rPr>
        <w:t xml:space="preserve"> régua de logos da LIF (</w:t>
      </w:r>
      <w:r w:rsidR="00E35B56">
        <w:rPr>
          <w:rFonts w:ascii="Calibri" w:hAnsi="Calibri" w:cs="Calibri"/>
          <w:lang w:eastAsia="pt-BR"/>
        </w:rPr>
        <w:t>vertical</w:t>
      </w:r>
      <w:r>
        <w:rPr>
          <w:rFonts w:ascii="Calibri" w:hAnsi="Calibri" w:cs="Calibri"/>
          <w:lang w:eastAsia="pt-BR"/>
        </w:rPr>
        <w:t xml:space="preserve"> ou horizontal)</w:t>
      </w:r>
      <w:r w:rsidRPr="00487669">
        <w:rPr>
          <w:rFonts w:ascii="Calibri" w:hAnsi="Calibri" w:cs="Calibri"/>
          <w:lang w:eastAsia="pt-BR"/>
        </w:rPr>
        <w:t xml:space="preserve"> </w:t>
      </w:r>
    </w:p>
    <w:p w:rsidR="006D051B" w:rsidRDefault="006D051B" w:rsidP="006D051B">
      <w:pPr>
        <w:jc w:val="both"/>
        <w:rPr>
          <w:rFonts w:ascii="Calibri" w:hAnsi="Calibri" w:cs="Calibri"/>
          <w:lang w:eastAsia="pt-BR"/>
        </w:rPr>
      </w:pPr>
    </w:p>
    <w:p w:rsidR="006D051B" w:rsidRPr="00881C79" w:rsidRDefault="006D051B" w:rsidP="006D051B">
      <w:pPr>
        <w:jc w:val="both"/>
        <w:rPr>
          <w:rFonts w:ascii="Calibri" w:hAnsi="Calibri" w:cs="Arial"/>
        </w:rPr>
      </w:pPr>
      <w:r w:rsidRPr="00881C79">
        <w:rPr>
          <w:rFonts w:ascii="Calibri" w:hAnsi="Calibri" w:cs="Calibri"/>
          <w:lang w:eastAsia="pt-BR"/>
        </w:rPr>
        <w:t xml:space="preserve">    </w:t>
      </w:r>
    </w:p>
    <w:p w:rsidR="006D051B" w:rsidRPr="00881C79" w:rsidRDefault="006D051B" w:rsidP="006D051B">
      <w:pPr>
        <w:pStyle w:val="Recuodecorpodetexto"/>
        <w:ind w:left="0"/>
        <w:jc w:val="both"/>
        <w:rPr>
          <w:rFonts w:ascii="Calibri" w:hAnsi="Calibri"/>
        </w:rPr>
      </w:pPr>
      <w:r w:rsidRPr="00881C79">
        <w:rPr>
          <w:rFonts w:ascii="Calibri" w:hAnsi="Calibri" w:cs="Calibri"/>
        </w:rPr>
        <w:t xml:space="preserve">Incluir em todos exemplares do produto cultural (livros, CDs, DVDs, etc.) e em todo material de sua divulgação, a logotipo da Fundação Cultural Cassiano Ricardo e o brasão do município de São José dos Campos, acompanhado do texto: </w:t>
      </w:r>
      <w:r w:rsidRPr="00881C79">
        <w:rPr>
          <w:rFonts w:ascii="Calibri" w:hAnsi="Calibri" w:cs="Calibri"/>
          <w:bCs/>
          <w:i/>
        </w:rPr>
        <w:t>“Este projeto foi realizado com recursos da Lei Complementar Municipal de Incentivo Fiscal à Cultura nº. 608/18. Ano</w:t>
      </w:r>
      <w:r w:rsidR="00E35B56">
        <w:rPr>
          <w:rFonts w:ascii="Calibri" w:hAnsi="Calibri" w:cs="Calibri"/>
          <w:bCs/>
          <w:i/>
        </w:rPr>
        <w:t>s</w:t>
      </w:r>
      <w:r w:rsidRPr="00881C79">
        <w:rPr>
          <w:rFonts w:ascii="Calibri" w:hAnsi="Calibri" w:cs="Calibri"/>
          <w:bCs/>
          <w:i/>
        </w:rPr>
        <w:t xml:space="preserve"> de </w:t>
      </w:r>
      <w:r>
        <w:rPr>
          <w:rFonts w:ascii="Calibri" w:hAnsi="Calibri" w:cs="Calibri"/>
          <w:bCs/>
          <w:i/>
        </w:rPr>
        <w:t>202</w:t>
      </w:r>
      <w:r w:rsidR="00E35B56">
        <w:rPr>
          <w:rFonts w:ascii="Calibri" w:hAnsi="Calibri" w:cs="Calibri"/>
          <w:bCs/>
          <w:i/>
        </w:rPr>
        <w:t>6</w:t>
      </w:r>
      <w:r>
        <w:rPr>
          <w:rFonts w:ascii="Calibri" w:hAnsi="Calibri" w:cs="Calibri"/>
          <w:bCs/>
          <w:i/>
        </w:rPr>
        <w:t xml:space="preserve"> e 202</w:t>
      </w:r>
      <w:r w:rsidR="00E35B56">
        <w:rPr>
          <w:rFonts w:ascii="Calibri" w:hAnsi="Calibri" w:cs="Calibri"/>
          <w:bCs/>
          <w:i/>
        </w:rPr>
        <w:t>7</w:t>
      </w:r>
      <w:r w:rsidRPr="00881C79">
        <w:rPr>
          <w:rFonts w:ascii="Calibri" w:hAnsi="Calibri" w:cs="Calibri"/>
          <w:bCs/>
          <w:i/>
        </w:rPr>
        <w:t xml:space="preserve">. São José dos Campos. São Paulo”, </w:t>
      </w:r>
      <w:r w:rsidRPr="00881C79">
        <w:rPr>
          <w:rFonts w:ascii="Calibri" w:hAnsi="Calibri" w:cs="Calibri"/>
        </w:rPr>
        <w:t>bem como</w:t>
      </w:r>
      <w:r w:rsidRPr="00881C79">
        <w:rPr>
          <w:rFonts w:ascii="Calibri" w:hAnsi="Calibri" w:cs="Arial"/>
          <w:b/>
          <w:bCs/>
          <w:i/>
        </w:rPr>
        <w:t xml:space="preserve"> </w:t>
      </w:r>
      <w:r w:rsidRPr="00881C79">
        <w:rPr>
          <w:rFonts w:ascii="Calibri" w:hAnsi="Calibri" w:cs="Arial"/>
          <w:bCs/>
          <w:i/>
        </w:rPr>
        <w:t>“O conteúdo desta obra é de responsabilidade exclusiva do autor e não representa a opinião dos membros do Conselho Deliberativo ou da Fundação Cultural Cassiano Ricardo”.</w:t>
      </w:r>
    </w:p>
    <w:p w:rsidR="006D051B" w:rsidRPr="00881C79" w:rsidRDefault="006D051B" w:rsidP="006D051B">
      <w:pPr>
        <w:pStyle w:val="Recuodecorpodetexto"/>
        <w:ind w:left="0"/>
        <w:jc w:val="both"/>
        <w:rPr>
          <w:rFonts w:ascii="Calibri" w:hAnsi="Calibri" w:cs="Calibri"/>
          <w:b/>
          <w:bCs/>
          <w:i/>
        </w:rPr>
      </w:pPr>
    </w:p>
    <w:p w:rsidR="006D051B" w:rsidRPr="00881C79" w:rsidRDefault="00CD134D" w:rsidP="006D051B">
      <w:pPr>
        <w:pStyle w:val="Recuodecorpodetexto"/>
        <w:ind w:left="0"/>
        <w:jc w:val="center"/>
        <w:rPr>
          <w:rFonts w:ascii="Calibri" w:hAnsi="Calibri" w:cs="Arial"/>
          <w:b/>
        </w:rPr>
      </w:pPr>
      <w:r w:rsidRPr="00881C79">
        <w:rPr>
          <w:noProof/>
          <w:lang w:eastAsia="pt-BR"/>
        </w:rPr>
        <w:drawing>
          <wp:anchor distT="0" distB="0" distL="114300" distR="114300" simplePos="0" relativeHeight="251658240" behindDoc="1" locked="0" layoutInCell="1" allowOverlap="1">
            <wp:simplePos x="0" y="0"/>
            <wp:positionH relativeFrom="column">
              <wp:posOffset>1238885</wp:posOffset>
            </wp:positionH>
            <wp:positionV relativeFrom="paragraph">
              <wp:posOffset>219075</wp:posOffset>
            </wp:positionV>
            <wp:extent cx="3288665" cy="3661410"/>
            <wp:effectExtent l="0" t="0" r="0" b="0"/>
            <wp:wrapTight wrapText="bothSides">
              <wp:wrapPolygon edited="0">
                <wp:start x="0" y="0"/>
                <wp:lineTo x="0" y="21465"/>
                <wp:lineTo x="21521" y="21465"/>
                <wp:lineTo x="21521" y="0"/>
                <wp:lineTo x="0" y="0"/>
              </wp:wrapPolygon>
            </wp:wrapTight>
            <wp:docPr id="9" name="Imagem 9" descr="Regua LIF_page-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gua LIF_page-0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8665" cy="3661410"/>
                    </a:xfrm>
                    <a:prstGeom prst="rect">
                      <a:avLst/>
                    </a:prstGeom>
                    <a:noFill/>
                    <a:ln>
                      <a:noFill/>
                    </a:ln>
                  </pic:spPr>
                </pic:pic>
              </a:graphicData>
            </a:graphic>
            <wp14:sizeRelH relativeFrom="page">
              <wp14:pctWidth>0</wp14:pctWidth>
            </wp14:sizeRelH>
            <wp14:sizeRelV relativeFrom="page">
              <wp14:pctHeight>0</wp14:pctHeight>
            </wp14:sizeRelV>
          </wp:anchor>
        </w:drawing>
      </w:r>
      <w:r w:rsidR="006D051B" w:rsidRPr="00881C79">
        <w:rPr>
          <w:rFonts w:ascii="Calibri" w:hAnsi="Calibri" w:cs="Arial"/>
          <w:b/>
        </w:rPr>
        <w:t>Régua de Logos Vertical</w:t>
      </w:r>
    </w:p>
    <w:p w:rsidR="006D051B" w:rsidRPr="00881C79" w:rsidRDefault="006D051B" w:rsidP="006D051B">
      <w:pPr>
        <w:pStyle w:val="Recuodecorpodetexto"/>
        <w:ind w:left="0"/>
        <w:jc w:val="both"/>
        <w:rPr>
          <w:rFonts w:ascii="Calibri" w:hAnsi="Calibri" w:cs="Arial"/>
          <w:b/>
        </w:rPr>
      </w:pPr>
    </w:p>
    <w:p w:rsidR="006D051B" w:rsidRPr="00881C79" w:rsidRDefault="006D051B" w:rsidP="006D051B">
      <w:pPr>
        <w:pStyle w:val="Recuodecorpodetexto"/>
        <w:ind w:left="0"/>
        <w:jc w:val="both"/>
        <w:rPr>
          <w:rFonts w:ascii="Calibri" w:hAnsi="Calibri" w:cs="Arial"/>
          <w:b/>
        </w:rPr>
      </w:pPr>
    </w:p>
    <w:p w:rsidR="006D051B" w:rsidRPr="00881C79" w:rsidRDefault="006D051B" w:rsidP="006D051B">
      <w:pPr>
        <w:pStyle w:val="Recuodecorpodetexto"/>
        <w:ind w:left="0"/>
        <w:jc w:val="both"/>
        <w:rPr>
          <w:rFonts w:ascii="Calibri" w:hAnsi="Calibri" w:cs="Arial"/>
          <w:b/>
        </w:rPr>
      </w:pPr>
    </w:p>
    <w:p w:rsidR="006D051B" w:rsidRPr="00881C79" w:rsidRDefault="006D051B" w:rsidP="006D051B">
      <w:pPr>
        <w:pStyle w:val="Recuodecorpodetexto"/>
        <w:ind w:left="0"/>
        <w:jc w:val="both"/>
        <w:rPr>
          <w:rFonts w:ascii="Calibri" w:hAnsi="Calibri" w:cs="Arial"/>
          <w:b/>
        </w:rPr>
      </w:pPr>
    </w:p>
    <w:p w:rsidR="006D051B" w:rsidRPr="00881C79" w:rsidRDefault="006D051B" w:rsidP="006D051B">
      <w:pPr>
        <w:pStyle w:val="Recuodecorpodetexto"/>
        <w:ind w:left="0"/>
        <w:jc w:val="center"/>
        <w:rPr>
          <w:rFonts w:ascii="Calibri" w:hAnsi="Calibri" w:cs="Arial"/>
          <w:b/>
        </w:rPr>
      </w:pPr>
    </w:p>
    <w:p w:rsidR="006D051B" w:rsidRPr="00881C79" w:rsidRDefault="006D051B" w:rsidP="006D051B">
      <w:pPr>
        <w:pStyle w:val="Recuodecorpodetexto"/>
        <w:ind w:left="0"/>
        <w:jc w:val="center"/>
        <w:rPr>
          <w:rFonts w:ascii="Calibri" w:hAnsi="Calibri" w:cs="Arial"/>
          <w:b/>
        </w:rPr>
      </w:pPr>
    </w:p>
    <w:p w:rsidR="006D051B" w:rsidRPr="00881C79" w:rsidRDefault="006D051B" w:rsidP="006D051B">
      <w:pPr>
        <w:pStyle w:val="Recuodecorpodetexto"/>
        <w:ind w:left="0"/>
        <w:jc w:val="center"/>
        <w:rPr>
          <w:rFonts w:ascii="Calibri" w:hAnsi="Calibri" w:cs="Arial"/>
          <w:b/>
        </w:rPr>
      </w:pPr>
    </w:p>
    <w:p w:rsidR="006D051B" w:rsidRPr="00881C79" w:rsidRDefault="006D051B" w:rsidP="006D051B">
      <w:pPr>
        <w:pStyle w:val="Recuodecorpodetexto"/>
        <w:ind w:left="0"/>
        <w:jc w:val="center"/>
        <w:rPr>
          <w:rFonts w:ascii="Calibri" w:hAnsi="Calibri" w:cs="Arial"/>
          <w:b/>
        </w:rPr>
      </w:pPr>
    </w:p>
    <w:p w:rsidR="006D051B" w:rsidRPr="00881C79" w:rsidRDefault="006D051B" w:rsidP="006D051B">
      <w:pPr>
        <w:pStyle w:val="Recuodecorpodetexto"/>
        <w:ind w:left="0"/>
        <w:jc w:val="center"/>
        <w:rPr>
          <w:rFonts w:ascii="Calibri" w:hAnsi="Calibri" w:cs="Arial"/>
          <w:b/>
        </w:rPr>
      </w:pPr>
    </w:p>
    <w:p w:rsidR="006D051B" w:rsidRPr="00881C79" w:rsidRDefault="006D051B" w:rsidP="006D051B">
      <w:pPr>
        <w:pStyle w:val="Recuodecorpodetexto"/>
        <w:ind w:left="0"/>
        <w:jc w:val="center"/>
        <w:rPr>
          <w:rFonts w:ascii="Calibri" w:hAnsi="Calibri" w:cs="Arial"/>
          <w:b/>
        </w:rPr>
      </w:pPr>
    </w:p>
    <w:p w:rsidR="006D051B" w:rsidRPr="00881C79" w:rsidRDefault="006D051B" w:rsidP="006D051B">
      <w:pPr>
        <w:pStyle w:val="Recuodecorpodetexto"/>
        <w:ind w:left="0"/>
        <w:jc w:val="center"/>
        <w:rPr>
          <w:rFonts w:ascii="Calibri" w:hAnsi="Calibri" w:cs="Arial"/>
          <w:b/>
        </w:rPr>
      </w:pPr>
    </w:p>
    <w:p w:rsidR="006D051B" w:rsidRPr="00881C79" w:rsidRDefault="006D051B" w:rsidP="006D051B">
      <w:pPr>
        <w:pStyle w:val="Recuodecorpodetexto"/>
        <w:ind w:left="0"/>
        <w:jc w:val="center"/>
        <w:rPr>
          <w:rFonts w:ascii="Calibri" w:hAnsi="Calibri" w:cs="Arial"/>
          <w:b/>
        </w:rPr>
      </w:pPr>
    </w:p>
    <w:p w:rsidR="006D051B" w:rsidRPr="00881C79" w:rsidRDefault="006D051B" w:rsidP="006D051B">
      <w:pPr>
        <w:pStyle w:val="Recuodecorpodetexto"/>
        <w:ind w:left="0"/>
        <w:jc w:val="center"/>
        <w:rPr>
          <w:rFonts w:ascii="Calibri" w:hAnsi="Calibri" w:cs="Arial"/>
          <w:b/>
        </w:rPr>
      </w:pPr>
    </w:p>
    <w:p w:rsidR="006D051B" w:rsidRPr="00881C79" w:rsidRDefault="006D051B" w:rsidP="006D051B">
      <w:pPr>
        <w:pStyle w:val="Recuodecorpodetexto"/>
        <w:ind w:left="0"/>
        <w:jc w:val="center"/>
        <w:rPr>
          <w:rFonts w:ascii="Calibri" w:hAnsi="Calibri" w:cs="Arial"/>
          <w:b/>
        </w:rPr>
      </w:pPr>
    </w:p>
    <w:p w:rsidR="006D051B" w:rsidRPr="00881C79" w:rsidRDefault="006D051B" w:rsidP="006D051B">
      <w:pPr>
        <w:pStyle w:val="Recuodecorpodetexto"/>
        <w:ind w:left="0"/>
        <w:jc w:val="center"/>
        <w:rPr>
          <w:rFonts w:ascii="Calibri" w:hAnsi="Calibri" w:cs="Arial"/>
          <w:b/>
        </w:rPr>
      </w:pPr>
    </w:p>
    <w:p w:rsidR="006D051B" w:rsidRPr="00881C79" w:rsidRDefault="006D051B" w:rsidP="006D051B">
      <w:pPr>
        <w:pStyle w:val="Recuodecorpodetexto"/>
        <w:ind w:left="0"/>
        <w:jc w:val="center"/>
        <w:rPr>
          <w:rFonts w:ascii="Calibri" w:hAnsi="Calibri"/>
        </w:rPr>
      </w:pPr>
      <w:r w:rsidRPr="00881C79">
        <w:rPr>
          <w:rFonts w:ascii="Calibri" w:hAnsi="Calibri" w:cs="Arial"/>
          <w:b/>
        </w:rPr>
        <w:t>Régua de Logos Horizontal</w:t>
      </w:r>
    </w:p>
    <w:p w:rsidR="006D051B" w:rsidRPr="00881C79" w:rsidRDefault="00CD134D" w:rsidP="006D051B">
      <w:pPr>
        <w:pStyle w:val="Recuodecorpodetexto"/>
        <w:ind w:left="0"/>
        <w:jc w:val="both"/>
        <w:rPr>
          <w:rFonts w:ascii="Calibri" w:hAnsi="Calibri" w:cs="Arial"/>
          <w:b/>
        </w:rPr>
      </w:pPr>
      <w:r w:rsidRPr="00881C79">
        <w:rPr>
          <w:noProof/>
          <w:lang w:eastAsia="pt-BR"/>
        </w:rPr>
        <w:drawing>
          <wp:anchor distT="0" distB="0" distL="114300" distR="114300" simplePos="0" relativeHeight="251659264" behindDoc="1" locked="0" layoutInCell="1" allowOverlap="1">
            <wp:simplePos x="0" y="0"/>
            <wp:positionH relativeFrom="column">
              <wp:posOffset>229235</wp:posOffset>
            </wp:positionH>
            <wp:positionV relativeFrom="paragraph">
              <wp:posOffset>125095</wp:posOffset>
            </wp:positionV>
            <wp:extent cx="4936490" cy="3145155"/>
            <wp:effectExtent l="0" t="0" r="0" b="0"/>
            <wp:wrapTight wrapText="bothSides">
              <wp:wrapPolygon edited="0">
                <wp:start x="0" y="0"/>
                <wp:lineTo x="0" y="21456"/>
                <wp:lineTo x="21506" y="21456"/>
                <wp:lineTo x="21506" y="0"/>
                <wp:lineTo x="0" y="0"/>
              </wp:wrapPolygon>
            </wp:wrapTight>
            <wp:docPr id="10" name="Imagem 10" descr="Regua LIF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gua LIF_page-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36490" cy="3145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051B" w:rsidRPr="00881C79" w:rsidRDefault="006D051B" w:rsidP="006D051B">
      <w:pPr>
        <w:pStyle w:val="Recuodecorpodetexto"/>
        <w:ind w:left="0"/>
        <w:jc w:val="both"/>
        <w:rPr>
          <w:rFonts w:ascii="Calibri" w:hAnsi="Calibri" w:cs="Arial"/>
          <w:b/>
        </w:rPr>
      </w:pPr>
    </w:p>
    <w:p w:rsidR="006D051B" w:rsidRPr="00881C79" w:rsidRDefault="006D051B" w:rsidP="006D051B">
      <w:pPr>
        <w:pStyle w:val="Recuodecorpodetexto"/>
        <w:ind w:left="0"/>
        <w:jc w:val="both"/>
        <w:rPr>
          <w:rFonts w:ascii="Calibri" w:hAnsi="Calibri" w:cs="Arial"/>
          <w:b/>
        </w:rPr>
      </w:pPr>
    </w:p>
    <w:p w:rsidR="006D051B" w:rsidRPr="00881C79" w:rsidRDefault="006D051B" w:rsidP="006D051B">
      <w:pPr>
        <w:pStyle w:val="Recuodecorpodetexto"/>
        <w:ind w:left="0"/>
        <w:jc w:val="both"/>
        <w:rPr>
          <w:rFonts w:ascii="Calibri" w:hAnsi="Calibri" w:cs="Arial"/>
          <w:b/>
        </w:rPr>
      </w:pPr>
    </w:p>
    <w:p w:rsidR="006D051B" w:rsidRPr="00881C79" w:rsidRDefault="006D051B" w:rsidP="006D051B">
      <w:pPr>
        <w:pStyle w:val="Recuodecorpodetexto"/>
        <w:ind w:left="0"/>
        <w:jc w:val="both"/>
        <w:rPr>
          <w:rFonts w:ascii="Calibri" w:hAnsi="Calibri" w:cs="Arial"/>
          <w:b/>
        </w:rPr>
      </w:pPr>
    </w:p>
    <w:p w:rsidR="006D051B" w:rsidRPr="00881C79" w:rsidRDefault="006D051B" w:rsidP="006D051B">
      <w:pPr>
        <w:pStyle w:val="Recuodecorpodetexto"/>
        <w:ind w:left="0"/>
        <w:jc w:val="both"/>
        <w:rPr>
          <w:rFonts w:ascii="Calibri" w:hAnsi="Calibri" w:cs="Arial"/>
          <w:b/>
        </w:rPr>
      </w:pPr>
    </w:p>
    <w:p w:rsidR="006D051B" w:rsidRPr="00881C79" w:rsidRDefault="006D051B" w:rsidP="006D051B">
      <w:pPr>
        <w:pStyle w:val="Recuodecorpodetexto"/>
        <w:ind w:left="993" w:right="566"/>
        <w:jc w:val="both"/>
        <w:rPr>
          <w:rFonts w:ascii="Calibri" w:hAnsi="Calibri" w:cs="Arial"/>
          <w:b/>
        </w:rPr>
      </w:pPr>
    </w:p>
    <w:p w:rsidR="006D051B" w:rsidRPr="00881C79" w:rsidRDefault="006D051B" w:rsidP="006D051B">
      <w:pPr>
        <w:pStyle w:val="Recuodecorpodetexto"/>
        <w:ind w:left="0"/>
        <w:jc w:val="both"/>
        <w:rPr>
          <w:rFonts w:ascii="Calibri" w:hAnsi="Calibri" w:cs="Arial"/>
          <w:b/>
        </w:rPr>
      </w:pPr>
    </w:p>
    <w:p w:rsidR="006D051B" w:rsidRPr="00881C79" w:rsidRDefault="006D051B" w:rsidP="006D051B">
      <w:pPr>
        <w:pStyle w:val="Recuodecorpodetexto"/>
        <w:ind w:left="284"/>
        <w:jc w:val="both"/>
        <w:rPr>
          <w:rFonts w:ascii="Calibri" w:hAnsi="Calibri" w:cs="Arial"/>
        </w:rPr>
      </w:pPr>
    </w:p>
    <w:p w:rsidR="006D051B" w:rsidRPr="00881C79" w:rsidRDefault="006D051B" w:rsidP="006D051B">
      <w:pPr>
        <w:pStyle w:val="Recuodecorpodetexto"/>
        <w:ind w:left="284"/>
        <w:jc w:val="both"/>
        <w:rPr>
          <w:rFonts w:ascii="Calibri" w:hAnsi="Calibri" w:cs="Arial"/>
        </w:rPr>
      </w:pPr>
    </w:p>
    <w:p w:rsidR="006D051B" w:rsidRPr="00881C79" w:rsidRDefault="006D051B" w:rsidP="006D051B">
      <w:pPr>
        <w:pStyle w:val="Recuodecorpodetexto"/>
        <w:ind w:left="284"/>
        <w:jc w:val="both"/>
        <w:rPr>
          <w:rFonts w:ascii="Calibri" w:hAnsi="Calibri" w:cs="Arial"/>
        </w:rPr>
      </w:pPr>
    </w:p>
    <w:p w:rsidR="006D051B" w:rsidRPr="00881C79" w:rsidRDefault="006D051B" w:rsidP="006D051B">
      <w:pPr>
        <w:pStyle w:val="Recuodecorpodetexto"/>
        <w:ind w:left="284"/>
        <w:jc w:val="both"/>
        <w:rPr>
          <w:rFonts w:ascii="Calibri" w:hAnsi="Calibri" w:cs="Arial"/>
        </w:rPr>
      </w:pPr>
    </w:p>
    <w:p w:rsidR="006D051B" w:rsidRPr="00881C79" w:rsidRDefault="006D051B" w:rsidP="006D051B">
      <w:pPr>
        <w:pStyle w:val="Recuodecorpodetexto"/>
        <w:ind w:left="284"/>
        <w:jc w:val="both"/>
        <w:rPr>
          <w:rFonts w:ascii="Calibri" w:hAnsi="Calibri" w:cs="Arial"/>
        </w:rPr>
      </w:pPr>
    </w:p>
    <w:p w:rsidR="006D051B" w:rsidRPr="00881C79" w:rsidRDefault="006D051B" w:rsidP="001E2803">
      <w:pPr>
        <w:pStyle w:val="Recuodecorpodetexto"/>
        <w:numPr>
          <w:ilvl w:val="0"/>
          <w:numId w:val="21"/>
        </w:numPr>
        <w:ind w:left="284"/>
        <w:jc w:val="both"/>
        <w:rPr>
          <w:rFonts w:ascii="Calibri" w:hAnsi="Calibri" w:cs="Arial"/>
        </w:rPr>
      </w:pPr>
      <w:r w:rsidRPr="00881C79">
        <w:rPr>
          <w:rFonts w:ascii="Calibri" w:hAnsi="Calibri" w:cs="Arial"/>
        </w:rPr>
        <w:t>Em materiais de divulgação de grande porte, como banners, cartazes, revista do evento, entre outros, deverão ser inseridas as réguas de logos de todos os incentivadores nas condições especificadas neste artigo, com uma legenda indicando LIF.</w:t>
      </w:r>
    </w:p>
    <w:p w:rsidR="006D051B" w:rsidRPr="00881C79" w:rsidRDefault="006D051B" w:rsidP="001E2803">
      <w:pPr>
        <w:pStyle w:val="Recuodecorpodetexto"/>
        <w:numPr>
          <w:ilvl w:val="0"/>
          <w:numId w:val="21"/>
        </w:numPr>
        <w:ind w:left="284"/>
        <w:jc w:val="both"/>
        <w:rPr>
          <w:rFonts w:ascii="Calibri" w:hAnsi="Calibri" w:cs="Arial"/>
        </w:rPr>
      </w:pPr>
      <w:r w:rsidRPr="00881C79">
        <w:rPr>
          <w:rFonts w:ascii="Calibri" w:hAnsi="Calibri" w:cs="Arial"/>
        </w:rPr>
        <w:t>Em materiais de divulgação de pequeno porte, como filipetas, programação mensal, entre outros, será somente inserido o símbolo LIF à frente do evento.</w:t>
      </w:r>
    </w:p>
    <w:p w:rsidR="006D051B" w:rsidRPr="00881C79" w:rsidRDefault="006D051B" w:rsidP="001E2803">
      <w:pPr>
        <w:pStyle w:val="Recuodecorpodetexto"/>
        <w:numPr>
          <w:ilvl w:val="0"/>
          <w:numId w:val="21"/>
        </w:numPr>
        <w:ind w:left="284"/>
        <w:jc w:val="both"/>
        <w:rPr>
          <w:rFonts w:ascii="Calibri" w:hAnsi="Calibri" w:cs="Arial"/>
        </w:rPr>
      </w:pPr>
      <w:r w:rsidRPr="00881C79">
        <w:rPr>
          <w:rFonts w:ascii="Calibri" w:hAnsi="Calibri" w:cs="Arial"/>
        </w:rPr>
        <w:t>Logos de apoios e incentivadores não podem ultrapassar as dimensões, de altura e comprimento, dos logos institucionais da Fundação Cultural Cassiano Ricardo e o brasão do município de São José dos Campos.</w:t>
      </w:r>
    </w:p>
    <w:p w:rsidR="006D051B" w:rsidRPr="00881C79" w:rsidRDefault="006D051B" w:rsidP="001E2803">
      <w:pPr>
        <w:pStyle w:val="Recuodecorpodetexto"/>
        <w:numPr>
          <w:ilvl w:val="0"/>
          <w:numId w:val="21"/>
        </w:numPr>
        <w:ind w:left="284"/>
        <w:jc w:val="both"/>
        <w:rPr>
          <w:rFonts w:ascii="Calibri" w:hAnsi="Calibri" w:cs="Arial"/>
        </w:rPr>
      </w:pPr>
      <w:r w:rsidRPr="00881C79">
        <w:rPr>
          <w:rFonts w:ascii="Calibri" w:hAnsi="Calibri" w:cs="Arial"/>
        </w:rPr>
        <w:t>Em caso de apresentações e divulgação audiovisual, o texto institucional citado neste anexo deverá ser falado em locução, antes e depois das apresentações do projeto e em divulgação no meio radiofônico (convencional e virtual).</w:t>
      </w:r>
    </w:p>
    <w:p w:rsidR="00DD2D65" w:rsidRPr="00881C79" w:rsidRDefault="00DD2D65" w:rsidP="00DD2D65">
      <w:pPr>
        <w:pStyle w:val="Recuodecorpodetexto"/>
        <w:ind w:left="0"/>
        <w:jc w:val="both"/>
        <w:rPr>
          <w:rFonts w:ascii="Calibri" w:hAnsi="Calibri" w:cs="Arial"/>
          <w:b/>
        </w:rPr>
      </w:pPr>
    </w:p>
    <w:p w:rsidR="00DD2D65" w:rsidRPr="00881C79" w:rsidRDefault="00DD2D65" w:rsidP="00DD2D65">
      <w:pPr>
        <w:pStyle w:val="Recuodecorpodetexto"/>
        <w:ind w:left="0"/>
        <w:jc w:val="both"/>
        <w:rPr>
          <w:rFonts w:ascii="Calibri" w:hAnsi="Calibri" w:cs="Arial"/>
          <w:b/>
        </w:rPr>
      </w:pPr>
      <w:bookmarkStart w:id="0" w:name="_GoBack"/>
      <w:bookmarkEnd w:id="0"/>
    </w:p>
    <w:sectPr w:rsidR="00DD2D65" w:rsidRPr="00881C79" w:rsidSect="006D2131">
      <w:headerReference w:type="default" r:id="rId10"/>
      <w:footerReference w:type="default" r:id="rId11"/>
      <w:pgSz w:w="11906" w:h="16838"/>
      <w:pgMar w:top="702" w:right="1133" w:bottom="397" w:left="1701" w:header="75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A4D" w:rsidRDefault="00364A4D">
      <w:r>
        <w:separator/>
      </w:r>
    </w:p>
  </w:endnote>
  <w:endnote w:type="continuationSeparator" w:id="0">
    <w:p w:rsidR="00364A4D" w:rsidRDefault="0036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Kartika">
    <w:charset w:val="00"/>
    <w:family w:val="roman"/>
    <w:pitch w:val="variable"/>
    <w:sig w:usb0="008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MS Mincho">
    <w:altName w:val="Yu Gothic UI"/>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enguiatGot Bk BT">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A4D" w:rsidRDefault="00364A4D">
    <w:pPr>
      <w:pStyle w:val="Rodap"/>
      <w:jc w:val="right"/>
    </w:pPr>
    <w:r>
      <w:fldChar w:fldCharType="begin"/>
    </w:r>
    <w:r>
      <w:instrText>PAGE   \* MERGEFORMAT</w:instrText>
    </w:r>
    <w:r>
      <w:fldChar w:fldCharType="separate"/>
    </w:r>
    <w:r w:rsidR="003A02AD">
      <w:rPr>
        <w:noProof/>
      </w:rPr>
      <w:t>2</w:t>
    </w:r>
    <w:r>
      <w:fldChar w:fldCharType="end"/>
    </w:r>
  </w:p>
  <w:p w:rsidR="00364A4D" w:rsidRDefault="00364A4D">
    <w:pPr>
      <w:pStyle w:val="Rodap"/>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A4D" w:rsidRDefault="00364A4D">
      <w:r>
        <w:separator/>
      </w:r>
    </w:p>
  </w:footnote>
  <w:footnote w:type="continuationSeparator" w:id="0">
    <w:p w:rsidR="00364A4D" w:rsidRDefault="00364A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A4D" w:rsidRPr="006D2131" w:rsidRDefault="00364A4D" w:rsidP="006D2131">
    <w:pPr>
      <w:pStyle w:val="Cabealho"/>
      <w:shd w:val="clear" w:color="auto" w:fill="FFFFFF"/>
      <w:ind w:right="360"/>
      <w:rPr>
        <w:rFonts w:ascii="Calibri" w:hAnsi="Calibri" w:cs="Arial"/>
        <w:b/>
        <w:color w:val="000000"/>
        <w:sz w:val="22"/>
        <w:szCs w:val="22"/>
      </w:rPr>
    </w:pPr>
    <w:r w:rsidRPr="006D2131">
      <w:rPr>
        <w:noProof/>
        <w:lang w:val="pt-BR" w:eastAsia="pt-BR"/>
      </w:rPr>
      <w:drawing>
        <wp:anchor distT="0" distB="0" distL="114935" distR="114935" simplePos="0" relativeHeight="251657216" behindDoc="0" locked="0" layoutInCell="1" allowOverlap="1" wp14:anchorId="6D745317" wp14:editId="22A49630">
          <wp:simplePos x="0" y="0"/>
          <wp:positionH relativeFrom="column">
            <wp:posOffset>5533390</wp:posOffset>
          </wp:positionH>
          <wp:positionV relativeFrom="paragraph">
            <wp:posOffset>120650</wp:posOffset>
          </wp:positionV>
          <wp:extent cx="468630" cy="539750"/>
          <wp:effectExtent l="0" t="0" r="0" b="0"/>
          <wp:wrapTopAndBottom/>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7" t="-23" r="-17" b="-23"/>
                  <a:stretch>
                    <a:fillRect/>
                  </a:stretch>
                </pic:blipFill>
                <pic:spPr bwMode="auto">
                  <a:xfrm>
                    <a:off x="0" y="0"/>
                    <a:ext cx="468630" cy="5397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6D2131">
      <w:rPr>
        <w:noProof/>
        <w:lang w:val="pt-BR" w:eastAsia="pt-BR"/>
      </w:rPr>
      <w:drawing>
        <wp:anchor distT="0" distB="0" distL="114935" distR="114935" simplePos="0" relativeHeight="251658240" behindDoc="0" locked="0" layoutInCell="1" allowOverlap="1" wp14:anchorId="1F227A98" wp14:editId="08C5D3D1">
          <wp:simplePos x="0" y="0"/>
          <wp:positionH relativeFrom="column">
            <wp:posOffset>93345</wp:posOffset>
          </wp:positionH>
          <wp:positionV relativeFrom="paragraph">
            <wp:posOffset>163830</wp:posOffset>
          </wp:positionV>
          <wp:extent cx="707390" cy="542290"/>
          <wp:effectExtent l="0" t="0" r="0" b="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l="-47" t="-63" r="-47" b="-63"/>
                  <a:stretch>
                    <a:fillRect/>
                  </a:stretch>
                </pic:blipFill>
                <pic:spPr bwMode="auto">
                  <a:xfrm>
                    <a:off x="0" y="0"/>
                    <a:ext cx="707390" cy="54229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Calibri" w:hAnsi="Calibri" w:cs="Arial"/>
        <w:b/>
        <w:color w:val="000000"/>
        <w:sz w:val="22"/>
        <w:szCs w:val="22"/>
      </w:rPr>
      <w:t xml:space="preserve">                                    </w:t>
    </w:r>
    <w:r w:rsidRPr="006D2131">
      <w:rPr>
        <w:rFonts w:ascii="Calibri" w:hAnsi="Calibri" w:cs="Arial"/>
        <w:b/>
        <w:color w:val="000000"/>
        <w:sz w:val="22"/>
        <w:szCs w:val="22"/>
      </w:rPr>
      <w:t>EDITAL Nº 001/P/2026</w:t>
    </w:r>
  </w:p>
  <w:p w:rsidR="00364A4D" w:rsidRDefault="00364A4D">
    <w:pPr>
      <w:pStyle w:val="Cabealho"/>
      <w:pBdr>
        <w:top w:val="none" w:sz="0" w:space="0" w:color="000000"/>
        <w:left w:val="none" w:sz="0" w:space="0" w:color="000000"/>
        <w:bottom w:val="thinThickSmallGap" w:sz="24" w:space="1" w:color="000000"/>
        <w:right w:val="none" w:sz="0" w:space="0" w:color="000000"/>
      </w:pBdr>
      <w:shd w:val="clear" w:color="auto" w:fill="FFFFFF"/>
      <w:jc w:val="right"/>
      <w:rPr>
        <w:rFonts w:ascii="Calibri" w:hAnsi="Calibri" w:cs="Calibri"/>
        <w:b/>
        <w:color w:val="000000"/>
        <w:sz w:val="22"/>
        <w:szCs w:val="22"/>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pStyle w:val="Nvel2"/>
      <w:lvlText w:val="%1."/>
      <w:lvlJc w:val="left"/>
      <w:pPr>
        <w:tabs>
          <w:tab w:val="num" w:pos="720"/>
        </w:tabs>
        <w:ind w:left="720" w:hanging="360"/>
      </w:p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800"/>
        </w:tabs>
        <w:ind w:left="1800" w:hanging="144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520"/>
        </w:tabs>
        <w:ind w:left="2520" w:hanging="2160"/>
      </w:pPr>
    </w:lvl>
    <w:lvl w:ilvl="8">
      <w:start w:val="1"/>
      <w:numFmt w:val="decimal"/>
      <w:lvlText w:val="%1.%2.%3.%4.%5.%6.%7.%8.%9"/>
      <w:lvlJc w:val="left"/>
      <w:pPr>
        <w:tabs>
          <w:tab w:val="num" w:pos="2520"/>
        </w:tabs>
        <w:ind w:left="2520" w:hanging="2160"/>
      </w:pPr>
    </w:lvl>
  </w:abstractNum>
  <w:abstractNum w:abstractNumId="2" w15:restartNumberingAfterBreak="0">
    <w:nsid w:val="00000003"/>
    <w:multiLevelType w:val="singleLevel"/>
    <w:tmpl w:val="00000003"/>
    <w:name w:val="WW8Num3"/>
    <w:lvl w:ilvl="0">
      <w:start w:val="1"/>
      <w:numFmt w:val="lowerRoman"/>
      <w:lvlText w:val="%1."/>
      <w:lvlJc w:val="right"/>
      <w:pPr>
        <w:tabs>
          <w:tab w:val="num" w:pos="0"/>
        </w:tabs>
        <w:ind w:left="2884" w:hanging="360"/>
      </w:pPr>
      <w:rPr>
        <w:rFonts w:hint="default"/>
      </w:rPr>
    </w:lvl>
  </w:abstractNum>
  <w:abstractNum w:abstractNumId="3" w15:restartNumberingAfterBreak="0">
    <w:nsid w:val="00000004"/>
    <w:multiLevelType w:val="singleLevel"/>
    <w:tmpl w:val="8C5C4706"/>
    <w:name w:val="WW8Num4"/>
    <w:lvl w:ilvl="0">
      <w:start w:val="68"/>
      <w:numFmt w:val="decimal"/>
      <w:lvlText w:val="%1."/>
      <w:lvlJc w:val="left"/>
      <w:pPr>
        <w:tabs>
          <w:tab w:val="num" w:pos="0"/>
        </w:tabs>
        <w:ind w:left="720" w:hanging="360"/>
      </w:pPr>
      <w:rPr>
        <w:rFonts w:ascii="Calibri" w:hAnsi="Calibri" w:cs="Calibri" w:hint="default"/>
        <w:sz w:val="20"/>
        <w:szCs w:val="20"/>
      </w:rPr>
    </w:lvl>
  </w:abstractNum>
  <w:abstractNum w:abstractNumId="4" w15:restartNumberingAfterBreak="0">
    <w:nsid w:val="00000005"/>
    <w:multiLevelType w:val="multilevel"/>
    <w:tmpl w:val="08CA868C"/>
    <w:name w:val="WW8Num17222222"/>
    <w:lvl w:ilvl="0">
      <w:start w:val="1"/>
      <w:numFmt w:val="lowerLetter"/>
      <w:lvlText w:val="%1)"/>
      <w:lvlJc w:val="left"/>
      <w:pPr>
        <w:tabs>
          <w:tab w:val="num" w:pos="0"/>
        </w:tabs>
        <w:ind w:left="724" w:hanging="360"/>
      </w:pPr>
      <w:rPr>
        <w:b/>
        <w:sz w:val="20"/>
        <w:szCs w:val="20"/>
      </w:rPr>
    </w:lvl>
    <w:lvl w:ilvl="1">
      <w:start w:val="1"/>
      <w:numFmt w:val="upperRoman"/>
      <w:lvlText w:val="%2."/>
      <w:lvlJc w:val="right"/>
      <w:pPr>
        <w:tabs>
          <w:tab w:val="num" w:pos="0"/>
        </w:tabs>
        <w:ind w:left="1444" w:hanging="360"/>
      </w:pPr>
    </w:lvl>
    <w:lvl w:ilvl="2">
      <w:start w:val="1"/>
      <w:numFmt w:val="upperRoman"/>
      <w:lvlText w:val="%3."/>
      <w:lvlJc w:val="right"/>
      <w:pPr>
        <w:tabs>
          <w:tab w:val="num" w:pos="0"/>
        </w:tabs>
        <w:ind w:left="2164" w:hanging="180"/>
      </w:pPr>
      <w:rPr>
        <w:sz w:val="20"/>
        <w:szCs w:val="20"/>
      </w:rPr>
    </w:lvl>
    <w:lvl w:ilvl="3">
      <w:start w:val="10"/>
      <w:numFmt w:val="decimal"/>
      <w:lvlText w:val="%4"/>
      <w:lvlJc w:val="left"/>
      <w:pPr>
        <w:tabs>
          <w:tab w:val="num" w:pos="0"/>
        </w:tabs>
        <w:ind w:left="2884" w:hanging="360"/>
      </w:pPr>
      <w:rPr>
        <w:rFonts w:hint="default"/>
      </w:rPr>
    </w:lvl>
    <w:lvl w:ilvl="4">
      <w:start w:val="1"/>
      <w:numFmt w:val="lowerLetter"/>
      <w:lvlText w:val="%5."/>
      <w:lvlJc w:val="left"/>
      <w:pPr>
        <w:tabs>
          <w:tab w:val="num" w:pos="0"/>
        </w:tabs>
        <w:ind w:left="3604" w:hanging="360"/>
      </w:pPr>
    </w:lvl>
    <w:lvl w:ilvl="5">
      <w:start w:val="1"/>
      <w:numFmt w:val="lowerRoman"/>
      <w:lvlText w:val="%6."/>
      <w:lvlJc w:val="right"/>
      <w:pPr>
        <w:tabs>
          <w:tab w:val="num" w:pos="0"/>
        </w:tabs>
        <w:ind w:left="4324" w:hanging="180"/>
      </w:pPr>
    </w:lvl>
    <w:lvl w:ilvl="6">
      <w:start w:val="1"/>
      <w:numFmt w:val="decimal"/>
      <w:lvlText w:val="%7."/>
      <w:lvlJc w:val="left"/>
      <w:pPr>
        <w:tabs>
          <w:tab w:val="num" w:pos="0"/>
        </w:tabs>
        <w:ind w:left="5044" w:hanging="360"/>
      </w:pPr>
    </w:lvl>
    <w:lvl w:ilvl="7">
      <w:start w:val="1"/>
      <w:numFmt w:val="lowerLetter"/>
      <w:lvlText w:val="%8."/>
      <w:lvlJc w:val="left"/>
      <w:pPr>
        <w:tabs>
          <w:tab w:val="num" w:pos="0"/>
        </w:tabs>
        <w:ind w:left="5764" w:hanging="360"/>
      </w:pPr>
    </w:lvl>
    <w:lvl w:ilvl="8">
      <w:start w:val="1"/>
      <w:numFmt w:val="lowerRoman"/>
      <w:lvlText w:val="%9."/>
      <w:lvlJc w:val="right"/>
      <w:pPr>
        <w:tabs>
          <w:tab w:val="num" w:pos="0"/>
        </w:tabs>
        <w:ind w:left="6484" w:hanging="180"/>
      </w:pPr>
    </w:lvl>
  </w:abstractNum>
  <w:abstractNum w:abstractNumId="5"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720"/>
        </w:tabs>
        <w:ind w:left="720" w:hanging="360"/>
      </w:pPr>
      <w:rPr>
        <w:rFonts w:ascii="Calibri" w:hAnsi="Calibri" w:cs="Arial"/>
        <w:b/>
        <w:sz w:val="20"/>
        <w:szCs w:val="20"/>
        <w:highlight w:val="yellow"/>
      </w:rPr>
    </w:lvl>
  </w:abstractNum>
  <w:abstractNum w:abstractNumId="7" w15:restartNumberingAfterBreak="0">
    <w:nsid w:val="00000008"/>
    <w:multiLevelType w:val="singleLevel"/>
    <w:tmpl w:val="DD36140A"/>
    <w:name w:val="WW8Num8"/>
    <w:lvl w:ilvl="0">
      <w:start w:val="69"/>
      <w:numFmt w:val="decimal"/>
      <w:lvlText w:val="%1."/>
      <w:lvlJc w:val="left"/>
      <w:pPr>
        <w:tabs>
          <w:tab w:val="num" w:pos="-360"/>
        </w:tabs>
        <w:ind w:left="360" w:hanging="360"/>
      </w:pPr>
      <w:rPr>
        <w:rFonts w:ascii="Calibri" w:eastAsia="Batang" w:hAnsi="Calibri" w:cs="Calibri" w:hint="default"/>
        <w:sz w:val="24"/>
        <w:szCs w:val="20"/>
      </w:rPr>
    </w:lvl>
  </w:abstractNum>
  <w:abstractNum w:abstractNumId="8" w15:restartNumberingAfterBreak="0">
    <w:nsid w:val="00000009"/>
    <w:multiLevelType w:val="multilevel"/>
    <w:tmpl w:val="00000009"/>
    <w:name w:val="WW8Num9"/>
    <w:lvl w:ilvl="0">
      <w:start w:val="1"/>
      <w:numFmt w:val="lowerLetter"/>
      <w:lvlText w:val="%1)"/>
      <w:lvlJc w:val="left"/>
      <w:pPr>
        <w:tabs>
          <w:tab w:val="num" w:pos="0"/>
        </w:tabs>
        <w:ind w:left="724" w:hanging="360"/>
      </w:pPr>
      <w:rPr>
        <w:rFonts w:hint="default"/>
        <w:sz w:val="20"/>
        <w:szCs w:val="20"/>
        <w:highlight w:val="lightGray"/>
      </w:rPr>
    </w:lvl>
    <w:lvl w:ilvl="1">
      <w:start w:val="1"/>
      <w:numFmt w:val="upperRoman"/>
      <w:lvlText w:val="%2."/>
      <w:lvlJc w:val="right"/>
      <w:pPr>
        <w:tabs>
          <w:tab w:val="num" w:pos="0"/>
        </w:tabs>
        <w:ind w:left="1444" w:hanging="360"/>
      </w:pPr>
    </w:lvl>
    <w:lvl w:ilvl="2">
      <w:start w:val="1"/>
      <w:numFmt w:val="lowerRoman"/>
      <w:lvlText w:val="%3."/>
      <w:lvlJc w:val="right"/>
      <w:pPr>
        <w:tabs>
          <w:tab w:val="num" w:pos="0"/>
        </w:tabs>
        <w:ind w:left="2164" w:hanging="180"/>
      </w:pPr>
    </w:lvl>
    <w:lvl w:ilvl="3">
      <w:start w:val="1"/>
      <w:numFmt w:val="decimal"/>
      <w:lvlText w:val="%4."/>
      <w:lvlJc w:val="left"/>
      <w:pPr>
        <w:tabs>
          <w:tab w:val="num" w:pos="0"/>
        </w:tabs>
        <w:ind w:left="2884" w:hanging="360"/>
      </w:pPr>
    </w:lvl>
    <w:lvl w:ilvl="4">
      <w:start w:val="1"/>
      <w:numFmt w:val="lowerLetter"/>
      <w:lvlText w:val="%5."/>
      <w:lvlJc w:val="left"/>
      <w:pPr>
        <w:tabs>
          <w:tab w:val="num" w:pos="0"/>
        </w:tabs>
        <w:ind w:left="3604" w:hanging="360"/>
      </w:pPr>
    </w:lvl>
    <w:lvl w:ilvl="5">
      <w:start w:val="1"/>
      <w:numFmt w:val="lowerRoman"/>
      <w:lvlText w:val="%6."/>
      <w:lvlJc w:val="right"/>
      <w:pPr>
        <w:tabs>
          <w:tab w:val="num" w:pos="0"/>
        </w:tabs>
        <w:ind w:left="4324" w:hanging="180"/>
      </w:pPr>
    </w:lvl>
    <w:lvl w:ilvl="6">
      <w:start w:val="1"/>
      <w:numFmt w:val="decimal"/>
      <w:lvlText w:val="%7."/>
      <w:lvlJc w:val="left"/>
      <w:pPr>
        <w:tabs>
          <w:tab w:val="num" w:pos="0"/>
        </w:tabs>
        <w:ind w:left="5044" w:hanging="360"/>
      </w:pPr>
    </w:lvl>
    <w:lvl w:ilvl="7">
      <w:start w:val="1"/>
      <w:numFmt w:val="lowerLetter"/>
      <w:lvlText w:val="%8."/>
      <w:lvlJc w:val="left"/>
      <w:pPr>
        <w:tabs>
          <w:tab w:val="num" w:pos="0"/>
        </w:tabs>
        <w:ind w:left="5764" w:hanging="360"/>
      </w:pPr>
    </w:lvl>
    <w:lvl w:ilvl="8">
      <w:start w:val="1"/>
      <w:numFmt w:val="lowerRoman"/>
      <w:lvlText w:val="%9."/>
      <w:lvlJc w:val="right"/>
      <w:pPr>
        <w:tabs>
          <w:tab w:val="num" w:pos="0"/>
        </w:tabs>
        <w:ind w:left="6484" w:hanging="180"/>
      </w:pPr>
    </w:lvl>
  </w:abstractNum>
  <w:abstractNum w:abstractNumId="9" w15:restartNumberingAfterBreak="0">
    <w:nsid w:val="0000000A"/>
    <w:multiLevelType w:val="singleLevel"/>
    <w:tmpl w:val="13FAB3AA"/>
    <w:name w:val="WW8Num10"/>
    <w:lvl w:ilvl="0">
      <w:start w:val="57"/>
      <w:numFmt w:val="decimal"/>
      <w:lvlText w:val="%1."/>
      <w:lvlJc w:val="left"/>
      <w:pPr>
        <w:tabs>
          <w:tab w:val="num" w:pos="0"/>
        </w:tabs>
        <w:ind w:left="720" w:hanging="360"/>
      </w:pPr>
      <w:rPr>
        <w:rFonts w:ascii="Calibri" w:hAnsi="Calibri" w:cs="Arial" w:hint="default"/>
        <w:sz w:val="24"/>
        <w:szCs w:val="20"/>
      </w:rPr>
    </w:lvl>
  </w:abstractNum>
  <w:abstractNum w:abstractNumId="10" w15:restartNumberingAfterBreak="0">
    <w:nsid w:val="0000000B"/>
    <w:multiLevelType w:val="singleLevel"/>
    <w:tmpl w:val="0000000B"/>
    <w:name w:val="WW8Num11"/>
    <w:lvl w:ilvl="0">
      <w:start w:val="34"/>
      <w:numFmt w:val="decimal"/>
      <w:lvlText w:val="%1."/>
      <w:lvlJc w:val="left"/>
      <w:pPr>
        <w:tabs>
          <w:tab w:val="num" w:pos="0"/>
        </w:tabs>
        <w:ind w:left="720" w:hanging="360"/>
      </w:pPr>
      <w:rPr>
        <w:rFonts w:ascii="Calibri" w:hAnsi="Calibri" w:cs="Kartika" w:hint="default"/>
        <w:sz w:val="20"/>
        <w:szCs w:val="20"/>
        <w:highlight w:val="yellow"/>
      </w:rPr>
    </w:lvl>
  </w:abstractNum>
  <w:abstractNum w:abstractNumId="11" w15:restartNumberingAfterBreak="0">
    <w:nsid w:val="0000000C"/>
    <w:multiLevelType w:val="singleLevel"/>
    <w:tmpl w:val="0000000C"/>
    <w:name w:val="WW8Num12"/>
    <w:lvl w:ilvl="0">
      <w:start w:val="1"/>
      <w:numFmt w:val="upperRoman"/>
      <w:lvlText w:val="%1."/>
      <w:lvlJc w:val="right"/>
      <w:pPr>
        <w:tabs>
          <w:tab w:val="num" w:pos="0"/>
        </w:tabs>
        <w:ind w:left="1713" w:hanging="360"/>
      </w:pPr>
    </w:lvl>
  </w:abstractNum>
  <w:abstractNum w:abstractNumId="12" w15:restartNumberingAfterBreak="0">
    <w:nsid w:val="0000000D"/>
    <w:multiLevelType w:val="singleLevel"/>
    <w:tmpl w:val="BCC08602"/>
    <w:lvl w:ilvl="0">
      <w:start w:val="1"/>
      <w:numFmt w:val="lowerLetter"/>
      <w:lvlText w:val="%1)"/>
      <w:lvlJc w:val="left"/>
      <w:pPr>
        <w:tabs>
          <w:tab w:val="num" w:pos="0"/>
        </w:tabs>
        <w:ind w:left="452" w:hanging="360"/>
      </w:pPr>
      <w:rPr>
        <w:rFonts w:ascii="Calibri" w:hAnsi="Calibri" w:cs="Calibri" w:hint="default"/>
        <w:b/>
        <w:sz w:val="20"/>
        <w:szCs w:val="20"/>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14" w15:restartNumberingAfterBreak="0">
    <w:nsid w:val="0000000F"/>
    <w:multiLevelType w:val="singleLevel"/>
    <w:tmpl w:val="0000000F"/>
    <w:name w:val="WW8Num15"/>
    <w:lvl w:ilvl="0">
      <w:start w:val="1"/>
      <w:numFmt w:val="upperRoman"/>
      <w:lvlText w:val="%1."/>
      <w:lvlJc w:val="left"/>
      <w:pPr>
        <w:tabs>
          <w:tab w:val="num" w:pos="720"/>
        </w:tabs>
        <w:ind w:left="720" w:hanging="720"/>
      </w:pPr>
      <w:rPr>
        <w:rFonts w:ascii="Calibri" w:hAnsi="Calibri" w:cs="Arial"/>
        <w:b/>
        <w:lang w:val="pt-BR"/>
      </w:rPr>
    </w:lvl>
  </w:abstractNum>
  <w:abstractNum w:abstractNumId="15" w15:restartNumberingAfterBreak="0">
    <w:nsid w:val="00000010"/>
    <w:multiLevelType w:val="singleLevel"/>
    <w:tmpl w:val="00000010"/>
    <w:name w:val="WW8Num16"/>
    <w:lvl w:ilvl="0">
      <w:start w:val="1"/>
      <w:numFmt w:val="lowerLetter"/>
      <w:lvlText w:val="%1)"/>
      <w:lvlJc w:val="left"/>
      <w:pPr>
        <w:tabs>
          <w:tab w:val="num" w:pos="0"/>
        </w:tabs>
        <w:ind w:left="1004" w:hanging="360"/>
      </w:pPr>
    </w:lvl>
  </w:abstractNum>
  <w:abstractNum w:abstractNumId="16" w15:restartNumberingAfterBreak="0">
    <w:nsid w:val="00000011"/>
    <w:multiLevelType w:val="singleLevel"/>
    <w:tmpl w:val="7B96B340"/>
    <w:name w:val="WW8Num17"/>
    <w:lvl w:ilvl="0">
      <w:start w:val="1"/>
      <w:numFmt w:val="lowerLetter"/>
      <w:lvlText w:val="%1)"/>
      <w:lvlJc w:val="left"/>
      <w:pPr>
        <w:tabs>
          <w:tab w:val="num" w:pos="0"/>
        </w:tabs>
        <w:ind w:left="720" w:hanging="360"/>
      </w:pPr>
      <w:rPr>
        <w:rFonts w:ascii="Calibri" w:hAnsi="Calibri" w:cs="Calibri"/>
        <w:sz w:val="20"/>
        <w:szCs w:val="24"/>
      </w:rPr>
    </w:lvl>
  </w:abstractNum>
  <w:abstractNum w:abstractNumId="17" w15:restartNumberingAfterBreak="0">
    <w:nsid w:val="00000012"/>
    <w:multiLevelType w:val="multilevel"/>
    <w:tmpl w:val="8D72B2E4"/>
    <w:lvl w:ilvl="0">
      <w:start w:val="1"/>
      <w:numFmt w:val="decimal"/>
      <w:lvlText w:val="%1."/>
      <w:lvlJc w:val="left"/>
      <w:pPr>
        <w:ind w:left="360" w:hanging="360"/>
      </w:pPr>
      <w:rPr>
        <w:rFonts w:ascii="Calibri" w:hAnsi="Calibri" w:cs="Arial" w:hint="default"/>
        <w:color w:val="000000"/>
        <w:sz w:val="20"/>
        <w:szCs w:val="20"/>
        <w:highlight w:val="yellow"/>
        <w:u w:val="single"/>
        <w:lang w:eastAsia="pt-BR"/>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0000013"/>
    <w:multiLevelType w:val="singleLevel"/>
    <w:tmpl w:val="917241EE"/>
    <w:name w:val="WW8Num19"/>
    <w:lvl w:ilvl="0">
      <w:start w:val="61"/>
      <w:numFmt w:val="decimal"/>
      <w:lvlText w:val="%1."/>
      <w:lvlJc w:val="left"/>
      <w:pPr>
        <w:tabs>
          <w:tab w:val="num" w:pos="0"/>
        </w:tabs>
        <w:ind w:left="6598" w:hanging="360"/>
      </w:pPr>
      <w:rPr>
        <w:rFonts w:ascii="Calibri" w:hAnsi="Calibri" w:cs="Calibri" w:hint="default"/>
        <w:sz w:val="20"/>
        <w:szCs w:val="24"/>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1440" w:hanging="360"/>
      </w:pPr>
      <w:rPr>
        <w:rFonts w:ascii="Calibri" w:eastAsia="Batang" w:hAnsi="Calibri" w:cs="Arial"/>
        <w:kern w:val="1"/>
        <w:sz w:val="20"/>
        <w:szCs w:val="20"/>
        <w:highlight w:val="yellow"/>
        <w:lang w:eastAsia="en-US"/>
      </w:rPr>
    </w:lvl>
  </w:abstractNum>
  <w:abstractNum w:abstractNumId="20" w15:restartNumberingAfterBreak="0">
    <w:nsid w:val="00000016"/>
    <w:multiLevelType w:val="multilevel"/>
    <w:tmpl w:val="00000016"/>
    <w:name w:val="WW8Num22"/>
    <w:lvl w:ilvl="0">
      <w:start w:val="1"/>
      <w:numFmt w:val="decimal"/>
      <w:lvlText w:val="%1."/>
      <w:lvlJc w:val="left"/>
      <w:pPr>
        <w:tabs>
          <w:tab w:val="num" w:pos="360"/>
        </w:tabs>
        <w:ind w:left="360" w:hanging="360"/>
      </w:pPr>
    </w:lvl>
    <w:lvl w:ilvl="1">
      <w:start w:val="1"/>
      <w:numFmt w:val="lowerRoman"/>
      <w:lvlText w:val="%2."/>
      <w:lvlJc w:val="right"/>
      <w:pPr>
        <w:tabs>
          <w:tab w:val="num" w:pos="1855"/>
        </w:tabs>
        <w:ind w:left="1567" w:hanging="432"/>
      </w:pPr>
      <w:rPr>
        <w:rFonts w:ascii="Calibri" w:eastAsia="SimSun" w:hAnsi="Calibri" w:cs="Calibri"/>
        <w:kern w:val="1"/>
        <w:sz w:val="20"/>
        <w:szCs w:val="20"/>
        <w:lang w:eastAsia="en-US"/>
      </w:rPr>
    </w:lvl>
    <w:lvl w:ilvl="2">
      <w:start w:val="1"/>
      <w:numFmt w:val="lowerLetter"/>
      <w:lvlText w:val="%3)"/>
      <w:lvlJc w:val="left"/>
      <w:pPr>
        <w:tabs>
          <w:tab w:val="num" w:pos="1364"/>
        </w:tabs>
        <w:ind w:left="788"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00000017"/>
    <w:multiLevelType w:val="multilevel"/>
    <w:tmpl w:val="6BF06F5A"/>
    <w:name w:val="WW8Num23"/>
    <w:lvl w:ilvl="0">
      <w:start w:val="1"/>
      <w:numFmt w:val="upperRoman"/>
      <w:lvlText w:val="%1."/>
      <w:lvlJc w:val="right"/>
      <w:pPr>
        <w:tabs>
          <w:tab w:val="num" w:pos="720"/>
        </w:tabs>
        <w:ind w:left="1440" w:hanging="360"/>
      </w:pPr>
    </w:lvl>
    <w:lvl w:ilvl="1">
      <w:start w:val="1"/>
      <w:numFmt w:val="lowerRoman"/>
      <w:lvlText w:val="%2."/>
      <w:lvlJc w:val="right"/>
      <w:pPr>
        <w:tabs>
          <w:tab w:val="num" w:pos="720"/>
        </w:tabs>
        <w:ind w:left="2160" w:hanging="360"/>
      </w:pPr>
    </w:lvl>
    <w:lvl w:ilvl="2">
      <w:start w:val="1"/>
      <w:numFmt w:val="lowerRoman"/>
      <w:lvlText w:val="%3."/>
      <w:lvlJc w:val="right"/>
      <w:pPr>
        <w:tabs>
          <w:tab w:val="num" w:pos="720"/>
        </w:tabs>
        <w:ind w:left="2880" w:hanging="180"/>
      </w:pPr>
    </w:lvl>
    <w:lvl w:ilvl="3">
      <w:start w:val="18"/>
      <w:numFmt w:val="decimal"/>
      <w:lvlText w:val="%4"/>
      <w:lvlJc w:val="left"/>
      <w:pPr>
        <w:tabs>
          <w:tab w:val="num" w:pos="720"/>
        </w:tabs>
        <w:ind w:left="3774" w:hanging="360"/>
      </w:pPr>
      <w:rPr>
        <w:rFonts w:hint="default"/>
      </w:r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22" w15:restartNumberingAfterBreak="0">
    <w:nsid w:val="00A4416A"/>
    <w:multiLevelType w:val="hybridMultilevel"/>
    <w:tmpl w:val="8404FF1E"/>
    <w:name w:val="WW8Num1722"/>
    <w:lvl w:ilvl="0" w:tplc="3E362B5E">
      <w:start w:val="34"/>
      <w:numFmt w:val="decimal"/>
      <w:lvlText w:val="%1."/>
      <w:lvlJc w:val="left"/>
      <w:pPr>
        <w:ind w:left="720" w:hanging="360"/>
      </w:pPr>
      <w:rPr>
        <w:rFonts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9D272B2"/>
    <w:multiLevelType w:val="singleLevel"/>
    <w:tmpl w:val="04160013"/>
    <w:lvl w:ilvl="0">
      <w:start w:val="1"/>
      <w:numFmt w:val="upperRoman"/>
      <w:lvlText w:val="%1."/>
      <w:lvlJc w:val="left"/>
      <w:pPr>
        <w:tabs>
          <w:tab w:val="num" w:pos="720"/>
        </w:tabs>
        <w:ind w:left="720" w:hanging="720"/>
      </w:pPr>
    </w:lvl>
  </w:abstractNum>
  <w:abstractNum w:abstractNumId="24" w15:restartNumberingAfterBreak="0">
    <w:nsid w:val="16474CB1"/>
    <w:multiLevelType w:val="multilevel"/>
    <w:tmpl w:val="2214A4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824434B"/>
    <w:multiLevelType w:val="hybridMultilevel"/>
    <w:tmpl w:val="B8BE08CC"/>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1EB00A2E"/>
    <w:multiLevelType w:val="hybridMultilevel"/>
    <w:tmpl w:val="8E12E388"/>
    <w:name w:val="WW8Num172"/>
    <w:lvl w:ilvl="0" w:tplc="3E362B5E">
      <w:start w:val="34"/>
      <w:numFmt w:val="decimal"/>
      <w:lvlText w:val="%1."/>
      <w:lvlJc w:val="left"/>
      <w:pPr>
        <w:ind w:left="708" w:hanging="360"/>
      </w:pPr>
      <w:rPr>
        <w:rFonts w:hint="default"/>
        <w:sz w:val="20"/>
        <w:szCs w:val="20"/>
      </w:rPr>
    </w:lvl>
    <w:lvl w:ilvl="1" w:tplc="04160019" w:tentative="1">
      <w:start w:val="1"/>
      <w:numFmt w:val="lowerLetter"/>
      <w:lvlText w:val="%2."/>
      <w:lvlJc w:val="left"/>
      <w:pPr>
        <w:ind w:left="1428" w:hanging="360"/>
      </w:pPr>
    </w:lvl>
    <w:lvl w:ilvl="2" w:tplc="0416001B" w:tentative="1">
      <w:start w:val="1"/>
      <w:numFmt w:val="lowerRoman"/>
      <w:lvlText w:val="%3."/>
      <w:lvlJc w:val="right"/>
      <w:pPr>
        <w:ind w:left="2148" w:hanging="180"/>
      </w:pPr>
    </w:lvl>
    <w:lvl w:ilvl="3" w:tplc="0416000F" w:tentative="1">
      <w:start w:val="1"/>
      <w:numFmt w:val="decimal"/>
      <w:lvlText w:val="%4."/>
      <w:lvlJc w:val="left"/>
      <w:pPr>
        <w:ind w:left="2868" w:hanging="360"/>
      </w:pPr>
    </w:lvl>
    <w:lvl w:ilvl="4" w:tplc="04160019" w:tentative="1">
      <w:start w:val="1"/>
      <w:numFmt w:val="lowerLetter"/>
      <w:lvlText w:val="%5."/>
      <w:lvlJc w:val="left"/>
      <w:pPr>
        <w:ind w:left="3588" w:hanging="360"/>
      </w:pPr>
    </w:lvl>
    <w:lvl w:ilvl="5" w:tplc="0416001B" w:tentative="1">
      <w:start w:val="1"/>
      <w:numFmt w:val="lowerRoman"/>
      <w:lvlText w:val="%6."/>
      <w:lvlJc w:val="right"/>
      <w:pPr>
        <w:ind w:left="4308" w:hanging="180"/>
      </w:pPr>
    </w:lvl>
    <w:lvl w:ilvl="6" w:tplc="0416000F" w:tentative="1">
      <w:start w:val="1"/>
      <w:numFmt w:val="decimal"/>
      <w:lvlText w:val="%7."/>
      <w:lvlJc w:val="left"/>
      <w:pPr>
        <w:ind w:left="5028" w:hanging="360"/>
      </w:pPr>
    </w:lvl>
    <w:lvl w:ilvl="7" w:tplc="04160019" w:tentative="1">
      <w:start w:val="1"/>
      <w:numFmt w:val="lowerLetter"/>
      <w:lvlText w:val="%8."/>
      <w:lvlJc w:val="left"/>
      <w:pPr>
        <w:ind w:left="5748" w:hanging="360"/>
      </w:pPr>
    </w:lvl>
    <w:lvl w:ilvl="8" w:tplc="0416001B" w:tentative="1">
      <w:start w:val="1"/>
      <w:numFmt w:val="lowerRoman"/>
      <w:lvlText w:val="%9."/>
      <w:lvlJc w:val="right"/>
      <w:pPr>
        <w:ind w:left="6468" w:hanging="180"/>
      </w:pPr>
    </w:lvl>
  </w:abstractNum>
  <w:abstractNum w:abstractNumId="27" w15:restartNumberingAfterBreak="0">
    <w:nsid w:val="1FDD1A09"/>
    <w:multiLevelType w:val="hybridMultilevel"/>
    <w:tmpl w:val="DCC884CC"/>
    <w:name w:val="WW8Num1722222"/>
    <w:lvl w:ilvl="0" w:tplc="3E362B5E">
      <w:start w:val="34"/>
      <w:numFmt w:val="decimal"/>
      <w:lvlText w:val="%1."/>
      <w:lvlJc w:val="left"/>
      <w:pPr>
        <w:ind w:left="720" w:hanging="360"/>
      </w:pPr>
      <w:rPr>
        <w:rFonts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0370A16"/>
    <w:multiLevelType w:val="hybridMultilevel"/>
    <w:tmpl w:val="3D9847F6"/>
    <w:name w:val="WW8Num1722222222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23C03CBA"/>
    <w:multiLevelType w:val="hybridMultilevel"/>
    <w:tmpl w:val="C0B2F8CE"/>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25A67E5D"/>
    <w:multiLevelType w:val="hybridMultilevel"/>
    <w:tmpl w:val="2190E5E6"/>
    <w:name w:val="WW8Num172222222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66C43BA"/>
    <w:multiLevelType w:val="hybridMultilevel"/>
    <w:tmpl w:val="0B6C7F36"/>
    <w:name w:val="WW8Num172222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6890BB2"/>
    <w:multiLevelType w:val="multilevel"/>
    <w:tmpl w:val="538ED62E"/>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26A37822"/>
    <w:multiLevelType w:val="multilevel"/>
    <w:tmpl w:val="11E24816"/>
    <w:lvl w:ilvl="0">
      <w:start w:val="1"/>
      <w:numFmt w:val="decimal"/>
      <w:lvlText w:val="%1."/>
      <w:lvlJc w:val="left"/>
      <w:pPr>
        <w:ind w:left="1211" w:hanging="360"/>
      </w:pPr>
      <w:rPr>
        <w:rFonts w:cs="Arial" w:hint="default"/>
        <w:b/>
        <w:u w:val="single"/>
      </w:rPr>
    </w:lvl>
    <w:lvl w:ilvl="1">
      <w:start w:val="1"/>
      <w:numFmt w:val="decimal"/>
      <w:isLgl/>
      <w:lvlText w:val="%1.%2"/>
      <w:lvlJc w:val="left"/>
      <w:pPr>
        <w:ind w:left="720" w:hanging="360"/>
      </w:pPr>
      <w:rPr>
        <w:rFonts w:cs="Lucida Console"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cs="Lucida Console" w:hint="default"/>
      </w:rPr>
    </w:lvl>
    <w:lvl w:ilvl="4">
      <w:start w:val="1"/>
      <w:numFmt w:val="decimal"/>
      <w:isLgl/>
      <w:lvlText w:val="%1.%2.%3.%4.%5"/>
      <w:lvlJc w:val="left"/>
      <w:pPr>
        <w:ind w:left="1440" w:hanging="1080"/>
      </w:pPr>
      <w:rPr>
        <w:rFonts w:cs="Lucida Console" w:hint="default"/>
      </w:rPr>
    </w:lvl>
    <w:lvl w:ilvl="5">
      <w:start w:val="1"/>
      <w:numFmt w:val="decimal"/>
      <w:isLgl/>
      <w:lvlText w:val="%1.%2.%3.%4.%5.%6"/>
      <w:lvlJc w:val="left"/>
      <w:pPr>
        <w:ind w:left="1440" w:hanging="1080"/>
      </w:pPr>
      <w:rPr>
        <w:rFonts w:cs="Lucida Console" w:hint="default"/>
      </w:rPr>
    </w:lvl>
    <w:lvl w:ilvl="6">
      <w:start w:val="1"/>
      <w:numFmt w:val="decimal"/>
      <w:isLgl/>
      <w:lvlText w:val="%1.%2.%3.%4.%5.%6.%7"/>
      <w:lvlJc w:val="left"/>
      <w:pPr>
        <w:ind w:left="1800" w:hanging="1440"/>
      </w:pPr>
      <w:rPr>
        <w:rFonts w:cs="Lucida Console" w:hint="default"/>
      </w:rPr>
    </w:lvl>
    <w:lvl w:ilvl="7">
      <w:start w:val="1"/>
      <w:numFmt w:val="decimal"/>
      <w:isLgl/>
      <w:lvlText w:val="%1.%2.%3.%4.%5.%6.%7.%8"/>
      <w:lvlJc w:val="left"/>
      <w:pPr>
        <w:ind w:left="1800" w:hanging="1440"/>
      </w:pPr>
      <w:rPr>
        <w:rFonts w:cs="Lucida Console" w:hint="default"/>
      </w:rPr>
    </w:lvl>
    <w:lvl w:ilvl="8">
      <w:start w:val="1"/>
      <w:numFmt w:val="decimal"/>
      <w:isLgl/>
      <w:lvlText w:val="%1.%2.%3.%4.%5.%6.%7.%8.%9"/>
      <w:lvlJc w:val="left"/>
      <w:pPr>
        <w:ind w:left="2160" w:hanging="1800"/>
      </w:pPr>
      <w:rPr>
        <w:rFonts w:cs="Lucida Console" w:hint="default"/>
      </w:rPr>
    </w:lvl>
  </w:abstractNum>
  <w:abstractNum w:abstractNumId="34" w15:restartNumberingAfterBreak="0">
    <w:nsid w:val="29E73AAA"/>
    <w:multiLevelType w:val="hybridMultilevel"/>
    <w:tmpl w:val="7DD603CE"/>
    <w:name w:val="WW8Num17222222222222"/>
    <w:lvl w:ilvl="0" w:tplc="04160017">
      <w:start w:val="1"/>
      <w:numFmt w:val="lowerLetter"/>
      <w:lvlText w:val="%1)"/>
      <w:lvlJc w:val="left"/>
      <w:pPr>
        <w:ind w:left="1084" w:hanging="360"/>
      </w:pPr>
    </w:lvl>
    <w:lvl w:ilvl="1" w:tplc="04160019" w:tentative="1">
      <w:start w:val="1"/>
      <w:numFmt w:val="lowerLetter"/>
      <w:lvlText w:val="%2."/>
      <w:lvlJc w:val="left"/>
      <w:pPr>
        <w:ind w:left="1804" w:hanging="360"/>
      </w:pPr>
    </w:lvl>
    <w:lvl w:ilvl="2" w:tplc="0416001B" w:tentative="1">
      <w:start w:val="1"/>
      <w:numFmt w:val="lowerRoman"/>
      <w:lvlText w:val="%3."/>
      <w:lvlJc w:val="right"/>
      <w:pPr>
        <w:ind w:left="2524" w:hanging="180"/>
      </w:pPr>
    </w:lvl>
    <w:lvl w:ilvl="3" w:tplc="0416000F" w:tentative="1">
      <w:start w:val="1"/>
      <w:numFmt w:val="decimal"/>
      <w:lvlText w:val="%4."/>
      <w:lvlJc w:val="left"/>
      <w:pPr>
        <w:ind w:left="3244" w:hanging="360"/>
      </w:pPr>
    </w:lvl>
    <w:lvl w:ilvl="4" w:tplc="04160019" w:tentative="1">
      <w:start w:val="1"/>
      <w:numFmt w:val="lowerLetter"/>
      <w:lvlText w:val="%5."/>
      <w:lvlJc w:val="left"/>
      <w:pPr>
        <w:ind w:left="3964" w:hanging="360"/>
      </w:pPr>
    </w:lvl>
    <w:lvl w:ilvl="5" w:tplc="0416001B" w:tentative="1">
      <w:start w:val="1"/>
      <w:numFmt w:val="lowerRoman"/>
      <w:lvlText w:val="%6."/>
      <w:lvlJc w:val="right"/>
      <w:pPr>
        <w:ind w:left="4684" w:hanging="180"/>
      </w:pPr>
    </w:lvl>
    <w:lvl w:ilvl="6" w:tplc="0416000F" w:tentative="1">
      <w:start w:val="1"/>
      <w:numFmt w:val="decimal"/>
      <w:lvlText w:val="%7."/>
      <w:lvlJc w:val="left"/>
      <w:pPr>
        <w:ind w:left="5404" w:hanging="360"/>
      </w:pPr>
    </w:lvl>
    <w:lvl w:ilvl="7" w:tplc="04160019" w:tentative="1">
      <w:start w:val="1"/>
      <w:numFmt w:val="lowerLetter"/>
      <w:lvlText w:val="%8."/>
      <w:lvlJc w:val="left"/>
      <w:pPr>
        <w:ind w:left="6124" w:hanging="360"/>
      </w:pPr>
    </w:lvl>
    <w:lvl w:ilvl="8" w:tplc="0416001B" w:tentative="1">
      <w:start w:val="1"/>
      <w:numFmt w:val="lowerRoman"/>
      <w:lvlText w:val="%9."/>
      <w:lvlJc w:val="right"/>
      <w:pPr>
        <w:ind w:left="6844" w:hanging="180"/>
      </w:pPr>
    </w:lvl>
  </w:abstractNum>
  <w:abstractNum w:abstractNumId="35" w15:restartNumberingAfterBreak="0">
    <w:nsid w:val="384A3B8A"/>
    <w:multiLevelType w:val="hybridMultilevel"/>
    <w:tmpl w:val="0406BD0A"/>
    <w:lvl w:ilvl="0" w:tplc="04160013">
      <w:start w:val="1"/>
      <w:numFmt w:val="upperRoman"/>
      <w:lvlText w:val="%1."/>
      <w:lvlJc w:val="right"/>
      <w:pPr>
        <w:ind w:left="720" w:hanging="360"/>
      </w:pPr>
    </w:lvl>
    <w:lvl w:ilvl="1" w:tplc="C1BE382C">
      <w:start w:val="1"/>
      <w:numFmt w:val="upperRoman"/>
      <w:lvlText w:val="%2."/>
      <w:lvlJc w:val="left"/>
      <w:pPr>
        <w:ind w:left="1440" w:hanging="360"/>
      </w:pPr>
      <w:rPr>
        <w:rFonts w:ascii="Calibri" w:eastAsia="SimSun" w:hAnsi="Calibri" w:cs="Calibri"/>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ED94935"/>
    <w:multiLevelType w:val="hybridMultilevel"/>
    <w:tmpl w:val="713207CC"/>
    <w:name w:val="WW8Num172222222"/>
    <w:lvl w:ilvl="0" w:tplc="04160017">
      <w:start w:val="1"/>
      <w:numFmt w:val="lowerLetter"/>
      <w:lvlText w:val="%1)"/>
      <w:lvlJc w:val="left"/>
      <w:pPr>
        <w:ind w:left="1778" w:hanging="360"/>
      </w:p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7" w15:restartNumberingAfterBreak="0">
    <w:nsid w:val="41AA5088"/>
    <w:multiLevelType w:val="hybridMultilevel"/>
    <w:tmpl w:val="8A14CD38"/>
    <w:lvl w:ilvl="0" w:tplc="801E7A56">
      <w:start w:val="1"/>
      <w:numFmt w:val="upperRoman"/>
      <w:lvlText w:val="%1."/>
      <w:lvlJc w:val="right"/>
      <w:pPr>
        <w:ind w:left="452" w:hanging="360"/>
      </w:pPr>
      <w:rPr>
        <w:rFonts w:asciiTheme="minorHAnsi" w:hAnsiTheme="minorHAnsi" w:cstheme="minorHAnsi" w:hint="default"/>
      </w:rPr>
    </w:lvl>
    <w:lvl w:ilvl="1" w:tplc="04160019" w:tentative="1">
      <w:start w:val="1"/>
      <w:numFmt w:val="lowerLetter"/>
      <w:lvlText w:val="%2."/>
      <w:lvlJc w:val="left"/>
      <w:pPr>
        <w:ind w:left="1172" w:hanging="360"/>
      </w:pPr>
    </w:lvl>
    <w:lvl w:ilvl="2" w:tplc="0416001B" w:tentative="1">
      <w:start w:val="1"/>
      <w:numFmt w:val="lowerRoman"/>
      <w:lvlText w:val="%3."/>
      <w:lvlJc w:val="right"/>
      <w:pPr>
        <w:ind w:left="1892" w:hanging="180"/>
      </w:pPr>
    </w:lvl>
    <w:lvl w:ilvl="3" w:tplc="0416000F" w:tentative="1">
      <w:start w:val="1"/>
      <w:numFmt w:val="decimal"/>
      <w:lvlText w:val="%4."/>
      <w:lvlJc w:val="left"/>
      <w:pPr>
        <w:ind w:left="2612" w:hanging="360"/>
      </w:pPr>
    </w:lvl>
    <w:lvl w:ilvl="4" w:tplc="04160019" w:tentative="1">
      <w:start w:val="1"/>
      <w:numFmt w:val="lowerLetter"/>
      <w:lvlText w:val="%5."/>
      <w:lvlJc w:val="left"/>
      <w:pPr>
        <w:ind w:left="3332" w:hanging="360"/>
      </w:pPr>
    </w:lvl>
    <w:lvl w:ilvl="5" w:tplc="0416001B" w:tentative="1">
      <w:start w:val="1"/>
      <w:numFmt w:val="lowerRoman"/>
      <w:lvlText w:val="%6."/>
      <w:lvlJc w:val="right"/>
      <w:pPr>
        <w:ind w:left="4052" w:hanging="180"/>
      </w:pPr>
    </w:lvl>
    <w:lvl w:ilvl="6" w:tplc="0416000F" w:tentative="1">
      <w:start w:val="1"/>
      <w:numFmt w:val="decimal"/>
      <w:lvlText w:val="%7."/>
      <w:lvlJc w:val="left"/>
      <w:pPr>
        <w:ind w:left="4772" w:hanging="360"/>
      </w:pPr>
    </w:lvl>
    <w:lvl w:ilvl="7" w:tplc="04160019" w:tentative="1">
      <w:start w:val="1"/>
      <w:numFmt w:val="lowerLetter"/>
      <w:lvlText w:val="%8."/>
      <w:lvlJc w:val="left"/>
      <w:pPr>
        <w:ind w:left="5492" w:hanging="360"/>
      </w:pPr>
    </w:lvl>
    <w:lvl w:ilvl="8" w:tplc="0416001B" w:tentative="1">
      <w:start w:val="1"/>
      <w:numFmt w:val="lowerRoman"/>
      <w:lvlText w:val="%9."/>
      <w:lvlJc w:val="right"/>
      <w:pPr>
        <w:ind w:left="6212" w:hanging="180"/>
      </w:pPr>
    </w:lvl>
  </w:abstractNum>
  <w:abstractNum w:abstractNumId="38" w15:restartNumberingAfterBreak="0">
    <w:nsid w:val="41B90549"/>
    <w:multiLevelType w:val="multilevel"/>
    <w:tmpl w:val="01767FF2"/>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429B7F28"/>
    <w:multiLevelType w:val="hybridMultilevel"/>
    <w:tmpl w:val="01E61E78"/>
    <w:name w:val="WW8Num172222"/>
    <w:lvl w:ilvl="0" w:tplc="3E362B5E">
      <w:start w:val="34"/>
      <w:numFmt w:val="decimal"/>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460E5997"/>
    <w:multiLevelType w:val="hybridMultilevel"/>
    <w:tmpl w:val="82C2AEE0"/>
    <w:name w:val="WW8Num1722222222222222"/>
    <w:lvl w:ilvl="0" w:tplc="04160017">
      <w:start w:val="1"/>
      <w:numFmt w:val="lowerLetter"/>
      <w:lvlText w:val="%1)"/>
      <w:lvlJc w:val="left"/>
      <w:pPr>
        <w:ind w:left="2884" w:hanging="360"/>
      </w:pPr>
    </w:lvl>
    <w:lvl w:ilvl="1" w:tplc="04160019" w:tentative="1">
      <w:start w:val="1"/>
      <w:numFmt w:val="lowerLetter"/>
      <w:lvlText w:val="%2."/>
      <w:lvlJc w:val="left"/>
      <w:pPr>
        <w:ind w:left="3604" w:hanging="360"/>
      </w:pPr>
    </w:lvl>
    <w:lvl w:ilvl="2" w:tplc="0416001B" w:tentative="1">
      <w:start w:val="1"/>
      <w:numFmt w:val="lowerRoman"/>
      <w:lvlText w:val="%3."/>
      <w:lvlJc w:val="right"/>
      <w:pPr>
        <w:ind w:left="4324" w:hanging="180"/>
      </w:pPr>
    </w:lvl>
    <w:lvl w:ilvl="3" w:tplc="0416000F" w:tentative="1">
      <w:start w:val="1"/>
      <w:numFmt w:val="decimal"/>
      <w:lvlText w:val="%4."/>
      <w:lvlJc w:val="left"/>
      <w:pPr>
        <w:ind w:left="5044" w:hanging="360"/>
      </w:pPr>
    </w:lvl>
    <w:lvl w:ilvl="4" w:tplc="04160019" w:tentative="1">
      <w:start w:val="1"/>
      <w:numFmt w:val="lowerLetter"/>
      <w:lvlText w:val="%5."/>
      <w:lvlJc w:val="left"/>
      <w:pPr>
        <w:ind w:left="5764" w:hanging="360"/>
      </w:pPr>
    </w:lvl>
    <w:lvl w:ilvl="5" w:tplc="0416001B" w:tentative="1">
      <w:start w:val="1"/>
      <w:numFmt w:val="lowerRoman"/>
      <w:lvlText w:val="%6."/>
      <w:lvlJc w:val="right"/>
      <w:pPr>
        <w:ind w:left="6484" w:hanging="180"/>
      </w:pPr>
    </w:lvl>
    <w:lvl w:ilvl="6" w:tplc="0416000F" w:tentative="1">
      <w:start w:val="1"/>
      <w:numFmt w:val="decimal"/>
      <w:lvlText w:val="%7."/>
      <w:lvlJc w:val="left"/>
      <w:pPr>
        <w:ind w:left="7204" w:hanging="360"/>
      </w:pPr>
    </w:lvl>
    <w:lvl w:ilvl="7" w:tplc="04160019" w:tentative="1">
      <w:start w:val="1"/>
      <w:numFmt w:val="lowerLetter"/>
      <w:lvlText w:val="%8."/>
      <w:lvlJc w:val="left"/>
      <w:pPr>
        <w:ind w:left="7924" w:hanging="360"/>
      </w:pPr>
    </w:lvl>
    <w:lvl w:ilvl="8" w:tplc="0416001B" w:tentative="1">
      <w:start w:val="1"/>
      <w:numFmt w:val="lowerRoman"/>
      <w:lvlText w:val="%9."/>
      <w:lvlJc w:val="right"/>
      <w:pPr>
        <w:ind w:left="8644" w:hanging="180"/>
      </w:pPr>
    </w:lvl>
  </w:abstractNum>
  <w:abstractNum w:abstractNumId="41" w15:restartNumberingAfterBreak="0">
    <w:nsid w:val="48CB50EF"/>
    <w:multiLevelType w:val="hybridMultilevel"/>
    <w:tmpl w:val="C08A030A"/>
    <w:lvl w:ilvl="0" w:tplc="26587346">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42" w15:restartNumberingAfterBreak="0">
    <w:nsid w:val="4AE15C3F"/>
    <w:multiLevelType w:val="hybridMultilevel"/>
    <w:tmpl w:val="2E5CD664"/>
    <w:name w:val="WW8Num1722222222222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B9F4C07"/>
    <w:multiLevelType w:val="hybridMultilevel"/>
    <w:tmpl w:val="E16EE2D2"/>
    <w:name w:val="WW8Num17222222222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1091116"/>
    <w:multiLevelType w:val="hybridMultilevel"/>
    <w:tmpl w:val="218EC940"/>
    <w:name w:val="WW8Num17222"/>
    <w:lvl w:ilvl="0" w:tplc="3E362B5E">
      <w:start w:val="34"/>
      <w:numFmt w:val="decimal"/>
      <w:lvlText w:val="%1."/>
      <w:lvlJc w:val="left"/>
      <w:pPr>
        <w:ind w:left="360" w:hanging="360"/>
      </w:pPr>
      <w:rPr>
        <w:rFonts w:hint="default"/>
        <w:sz w:val="20"/>
        <w:szCs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5" w15:restartNumberingAfterBreak="0">
    <w:nsid w:val="586C7C75"/>
    <w:multiLevelType w:val="multilevel"/>
    <w:tmpl w:val="CF36E5E2"/>
    <w:lvl w:ilvl="0">
      <w:start w:val="8"/>
      <w:numFmt w:val="decimal"/>
      <w:lvlText w:val="%1"/>
      <w:lvlJc w:val="left"/>
      <w:pPr>
        <w:ind w:left="480" w:hanging="480"/>
      </w:pPr>
      <w:rPr>
        <w:rFonts w:hint="default"/>
      </w:rPr>
    </w:lvl>
    <w:lvl w:ilvl="1">
      <w:start w:val="7"/>
      <w:numFmt w:val="decimal"/>
      <w:lvlText w:val="%1.%2"/>
      <w:lvlJc w:val="left"/>
      <w:pPr>
        <w:ind w:left="2890" w:hanging="48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46" w15:restartNumberingAfterBreak="0">
    <w:nsid w:val="58F85808"/>
    <w:multiLevelType w:val="multilevel"/>
    <w:tmpl w:val="CE226472"/>
    <w:lvl w:ilvl="0">
      <w:start w:val="1"/>
      <w:numFmt w:val="decimal"/>
      <w:lvlText w:val="%1."/>
      <w:lvlJc w:val="left"/>
      <w:pPr>
        <w:ind w:left="1211" w:hanging="360"/>
      </w:pPr>
      <w:rPr>
        <w:rFonts w:cs="Arial" w:hint="default"/>
        <w:b/>
        <w:u w:val="single"/>
      </w:rPr>
    </w:lvl>
    <w:lvl w:ilvl="1">
      <w:start w:val="1"/>
      <w:numFmt w:val="decimal"/>
      <w:isLgl/>
      <w:lvlText w:val="%1.%2"/>
      <w:lvlJc w:val="left"/>
      <w:pPr>
        <w:ind w:left="5180" w:hanging="360"/>
      </w:pPr>
      <w:rPr>
        <w:rFonts w:asciiTheme="minorHAnsi" w:hAnsiTheme="minorHAnsi" w:cstheme="minorHAnsi" w:hint="default"/>
        <w:b w:val="0"/>
      </w:rPr>
    </w:lvl>
    <w:lvl w:ilvl="2">
      <w:start w:val="1"/>
      <w:numFmt w:val="lowerLetter"/>
      <w:lvlText w:val="%3)"/>
      <w:lvlJc w:val="left"/>
      <w:pPr>
        <w:ind w:left="1080" w:hanging="720"/>
      </w:pPr>
      <w:rPr>
        <w:rFonts w:hint="default"/>
      </w:rPr>
    </w:lvl>
    <w:lvl w:ilvl="3">
      <w:start w:val="1"/>
      <w:numFmt w:val="upperRoman"/>
      <w:lvlText w:val="%4."/>
      <w:lvlJc w:val="right"/>
      <w:pPr>
        <w:ind w:left="1080" w:hanging="720"/>
      </w:pPr>
      <w:rPr>
        <w:rFonts w:hint="default"/>
      </w:rPr>
    </w:lvl>
    <w:lvl w:ilvl="4">
      <w:start w:val="1"/>
      <w:numFmt w:val="decimal"/>
      <w:isLgl/>
      <w:lvlText w:val="%1.%2.%3.%4.%5"/>
      <w:lvlJc w:val="left"/>
      <w:pPr>
        <w:ind w:left="1440" w:hanging="1080"/>
      </w:pPr>
      <w:rPr>
        <w:rFonts w:cs="Lucida Console" w:hint="default"/>
      </w:rPr>
    </w:lvl>
    <w:lvl w:ilvl="5">
      <w:start w:val="1"/>
      <w:numFmt w:val="decimal"/>
      <w:isLgl/>
      <w:lvlText w:val="%1.%2.%3.%4.%5.%6"/>
      <w:lvlJc w:val="left"/>
      <w:pPr>
        <w:ind w:left="1440" w:hanging="1080"/>
      </w:pPr>
      <w:rPr>
        <w:rFonts w:cs="Lucida Console" w:hint="default"/>
      </w:rPr>
    </w:lvl>
    <w:lvl w:ilvl="6">
      <w:start w:val="1"/>
      <w:numFmt w:val="decimal"/>
      <w:isLgl/>
      <w:lvlText w:val="%1.%2.%3.%4.%5.%6.%7"/>
      <w:lvlJc w:val="left"/>
      <w:pPr>
        <w:ind w:left="1800" w:hanging="1440"/>
      </w:pPr>
      <w:rPr>
        <w:rFonts w:cs="Lucida Console" w:hint="default"/>
      </w:rPr>
    </w:lvl>
    <w:lvl w:ilvl="7">
      <w:start w:val="1"/>
      <w:numFmt w:val="decimal"/>
      <w:isLgl/>
      <w:lvlText w:val="%1.%2.%3.%4.%5.%6.%7.%8"/>
      <w:lvlJc w:val="left"/>
      <w:pPr>
        <w:ind w:left="1800" w:hanging="1440"/>
      </w:pPr>
      <w:rPr>
        <w:rFonts w:cs="Lucida Console" w:hint="default"/>
      </w:rPr>
    </w:lvl>
    <w:lvl w:ilvl="8">
      <w:start w:val="1"/>
      <w:numFmt w:val="decimal"/>
      <w:isLgl/>
      <w:lvlText w:val="%1.%2.%3.%4.%5.%6.%7.%8.%9"/>
      <w:lvlJc w:val="left"/>
      <w:pPr>
        <w:ind w:left="2160" w:hanging="1800"/>
      </w:pPr>
      <w:rPr>
        <w:rFonts w:cs="Lucida Console" w:hint="default"/>
      </w:rPr>
    </w:lvl>
  </w:abstractNum>
  <w:abstractNum w:abstractNumId="47" w15:restartNumberingAfterBreak="0">
    <w:nsid w:val="68FF52B3"/>
    <w:multiLevelType w:val="multilevel"/>
    <w:tmpl w:val="A9165E6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3180"/>
        </w:tabs>
        <w:ind w:left="3180" w:hanging="144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5205"/>
        </w:tabs>
        <w:ind w:left="5205" w:hanging="2160"/>
      </w:pPr>
      <w:rPr>
        <w:rFonts w:hint="default"/>
      </w:rPr>
    </w:lvl>
    <w:lvl w:ilvl="8">
      <w:start w:val="1"/>
      <w:numFmt w:val="decimal"/>
      <w:lvlText w:val="%1.%2.%3.%4.%5.%6.%7.%8.%9."/>
      <w:lvlJc w:val="left"/>
      <w:pPr>
        <w:tabs>
          <w:tab w:val="num" w:pos="5640"/>
        </w:tabs>
        <w:ind w:left="5640" w:hanging="2160"/>
      </w:pPr>
      <w:rPr>
        <w:rFonts w:hint="default"/>
      </w:rPr>
    </w:lvl>
  </w:abstractNum>
  <w:abstractNum w:abstractNumId="48" w15:restartNumberingAfterBreak="0">
    <w:nsid w:val="6A7F6A31"/>
    <w:multiLevelType w:val="hybridMultilevel"/>
    <w:tmpl w:val="70D413E6"/>
    <w:name w:val="WW8Num1722222222222"/>
    <w:lvl w:ilvl="0" w:tplc="04160013">
      <w:start w:val="1"/>
      <w:numFmt w:val="upperRoman"/>
      <w:lvlText w:val="%1."/>
      <w:lvlJc w:val="right"/>
      <w:pPr>
        <w:ind w:left="1260" w:hanging="360"/>
      </w:p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49" w15:restartNumberingAfterBreak="0">
    <w:nsid w:val="6E34056F"/>
    <w:multiLevelType w:val="hybridMultilevel"/>
    <w:tmpl w:val="6F14E8F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0094F92"/>
    <w:multiLevelType w:val="hybridMultilevel"/>
    <w:tmpl w:val="E01ACCC6"/>
    <w:lvl w:ilvl="0" w:tplc="362E0338">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51" w15:restartNumberingAfterBreak="0">
    <w:nsid w:val="73F311E2"/>
    <w:multiLevelType w:val="hybridMultilevel"/>
    <w:tmpl w:val="0B46B7D6"/>
    <w:lvl w:ilvl="0" w:tplc="04160013">
      <w:start w:val="1"/>
      <w:numFmt w:val="upperRoman"/>
      <w:lvlText w:val="%1."/>
      <w:lvlJc w:val="right"/>
      <w:pPr>
        <w:tabs>
          <w:tab w:val="num" w:pos="720"/>
        </w:tabs>
        <w:ind w:left="720" w:hanging="180"/>
      </w:pPr>
    </w:lvl>
    <w:lvl w:ilvl="1" w:tplc="42B695B6">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2" w15:restartNumberingAfterBreak="0">
    <w:nsid w:val="73FF5408"/>
    <w:multiLevelType w:val="hybridMultilevel"/>
    <w:tmpl w:val="BB205D80"/>
    <w:lvl w:ilvl="0" w:tplc="790884FE">
      <w:start w:val="1"/>
      <w:numFmt w:val="lowerLetter"/>
      <w:lvlText w:val="%1)"/>
      <w:lvlJc w:val="left"/>
      <w:pPr>
        <w:ind w:left="1080" w:hanging="360"/>
      </w:pPr>
      <w:rPr>
        <w:sz w:val="20"/>
        <w:szCs w:val="20"/>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3" w15:restartNumberingAfterBreak="0">
    <w:nsid w:val="763F1F9B"/>
    <w:multiLevelType w:val="multilevel"/>
    <w:tmpl w:val="D84EDF2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4" w15:restartNumberingAfterBreak="0">
    <w:nsid w:val="793250B3"/>
    <w:multiLevelType w:val="hybridMultilevel"/>
    <w:tmpl w:val="68305554"/>
    <w:lvl w:ilvl="0" w:tplc="04160019">
      <w:start w:val="1"/>
      <w:numFmt w:val="lowerLetter"/>
      <w:lvlText w:val="%1."/>
      <w:lvlJc w:val="left"/>
      <w:pPr>
        <w:ind w:left="720" w:hanging="360"/>
      </w:pPr>
    </w:lvl>
    <w:lvl w:ilvl="1" w:tplc="0416000F">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B996981"/>
    <w:multiLevelType w:val="hybridMultilevel"/>
    <w:tmpl w:val="A4E20C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6" w15:restartNumberingAfterBreak="0">
    <w:nsid w:val="7BB80922"/>
    <w:multiLevelType w:val="hybridMultilevel"/>
    <w:tmpl w:val="20444B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52"/>
  </w:num>
  <w:num w:numId="12">
    <w:abstractNumId w:val="49"/>
  </w:num>
  <w:num w:numId="13">
    <w:abstractNumId w:val="23"/>
  </w:num>
  <w:num w:numId="14">
    <w:abstractNumId w:val="51"/>
  </w:num>
  <w:num w:numId="15">
    <w:abstractNumId w:val="53"/>
  </w:num>
  <w:num w:numId="16">
    <w:abstractNumId w:val="47"/>
  </w:num>
  <w:num w:numId="17">
    <w:abstractNumId w:val="55"/>
  </w:num>
  <w:num w:numId="18">
    <w:abstractNumId w:val="41"/>
  </w:num>
  <w:num w:numId="19">
    <w:abstractNumId w:val="50"/>
  </w:num>
  <w:num w:numId="20">
    <w:abstractNumId w:val="25"/>
  </w:num>
  <w:num w:numId="21">
    <w:abstractNumId w:val="29"/>
  </w:num>
  <w:num w:numId="22">
    <w:abstractNumId w:val="24"/>
  </w:num>
  <w:num w:numId="23">
    <w:abstractNumId w:val="46"/>
  </w:num>
  <w:num w:numId="24">
    <w:abstractNumId w:val="33"/>
  </w:num>
  <w:num w:numId="25">
    <w:abstractNumId w:val="32"/>
  </w:num>
  <w:num w:numId="26">
    <w:abstractNumId w:val="45"/>
  </w:num>
  <w:num w:numId="27">
    <w:abstractNumId w:val="54"/>
  </w:num>
  <w:num w:numId="28">
    <w:abstractNumId w:val="38"/>
  </w:num>
  <w:num w:numId="29">
    <w:abstractNumId w:val="37"/>
  </w:num>
  <w:num w:numId="30">
    <w:abstractNumId w:val="35"/>
  </w:num>
  <w:num w:numId="31">
    <w:abstractNumId w:val="22"/>
  </w:num>
  <w:num w:numId="32">
    <w:abstractNumId w:val="28"/>
  </w:num>
  <w:num w:numId="33">
    <w:abstractNumId w:val="5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81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4D"/>
    <w:rsid w:val="000005D8"/>
    <w:rsid w:val="0000530D"/>
    <w:rsid w:val="00006CD3"/>
    <w:rsid w:val="000072E4"/>
    <w:rsid w:val="000162BC"/>
    <w:rsid w:val="000164ED"/>
    <w:rsid w:val="00021CB5"/>
    <w:rsid w:val="00025678"/>
    <w:rsid w:val="0002582F"/>
    <w:rsid w:val="00026FCC"/>
    <w:rsid w:val="000374B5"/>
    <w:rsid w:val="00043573"/>
    <w:rsid w:val="000521D6"/>
    <w:rsid w:val="00053988"/>
    <w:rsid w:val="00054CBE"/>
    <w:rsid w:val="00055529"/>
    <w:rsid w:val="00063F06"/>
    <w:rsid w:val="00067446"/>
    <w:rsid w:val="00072292"/>
    <w:rsid w:val="000727E0"/>
    <w:rsid w:val="00073C19"/>
    <w:rsid w:val="00074352"/>
    <w:rsid w:val="00074B01"/>
    <w:rsid w:val="000772FE"/>
    <w:rsid w:val="000824AB"/>
    <w:rsid w:val="00082973"/>
    <w:rsid w:val="00084763"/>
    <w:rsid w:val="00086EF5"/>
    <w:rsid w:val="00086F43"/>
    <w:rsid w:val="00087807"/>
    <w:rsid w:val="000927CA"/>
    <w:rsid w:val="00092E64"/>
    <w:rsid w:val="00094A7B"/>
    <w:rsid w:val="000A01EC"/>
    <w:rsid w:val="000A29CF"/>
    <w:rsid w:val="000A4A5D"/>
    <w:rsid w:val="000A4EF1"/>
    <w:rsid w:val="000A7182"/>
    <w:rsid w:val="000A7C25"/>
    <w:rsid w:val="000B1F31"/>
    <w:rsid w:val="000B4358"/>
    <w:rsid w:val="000B435D"/>
    <w:rsid w:val="000B6182"/>
    <w:rsid w:val="000B70F7"/>
    <w:rsid w:val="000C2BC8"/>
    <w:rsid w:val="000C67CA"/>
    <w:rsid w:val="000D0D38"/>
    <w:rsid w:val="000D10BE"/>
    <w:rsid w:val="000D3990"/>
    <w:rsid w:val="000D3C1F"/>
    <w:rsid w:val="000D4A84"/>
    <w:rsid w:val="000D5888"/>
    <w:rsid w:val="000D68FF"/>
    <w:rsid w:val="000E15AE"/>
    <w:rsid w:val="000E3D1D"/>
    <w:rsid w:val="000F4F10"/>
    <w:rsid w:val="000F7108"/>
    <w:rsid w:val="00104303"/>
    <w:rsid w:val="001061B7"/>
    <w:rsid w:val="001072D5"/>
    <w:rsid w:val="0011219C"/>
    <w:rsid w:val="00112D83"/>
    <w:rsid w:val="001158F1"/>
    <w:rsid w:val="001161C3"/>
    <w:rsid w:val="00117F49"/>
    <w:rsid w:val="00123FED"/>
    <w:rsid w:val="0012407F"/>
    <w:rsid w:val="0012457F"/>
    <w:rsid w:val="00125FE8"/>
    <w:rsid w:val="00127522"/>
    <w:rsid w:val="00127D92"/>
    <w:rsid w:val="0013117B"/>
    <w:rsid w:val="001429A3"/>
    <w:rsid w:val="00143B1C"/>
    <w:rsid w:val="0014438F"/>
    <w:rsid w:val="0014564C"/>
    <w:rsid w:val="001508A1"/>
    <w:rsid w:val="00154E4A"/>
    <w:rsid w:val="0016091C"/>
    <w:rsid w:val="001625E3"/>
    <w:rsid w:val="00162D54"/>
    <w:rsid w:val="00171A99"/>
    <w:rsid w:val="00172B5D"/>
    <w:rsid w:val="001731DE"/>
    <w:rsid w:val="00175079"/>
    <w:rsid w:val="001759C2"/>
    <w:rsid w:val="00184614"/>
    <w:rsid w:val="00185E91"/>
    <w:rsid w:val="0019331D"/>
    <w:rsid w:val="001A1E55"/>
    <w:rsid w:val="001A73F3"/>
    <w:rsid w:val="001B0DBE"/>
    <w:rsid w:val="001B18AA"/>
    <w:rsid w:val="001C2669"/>
    <w:rsid w:val="001C4845"/>
    <w:rsid w:val="001D1A81"/>
    <w:rsid w:val="001D5334"/>
    <w:rsid w:val="001E23D0"/>
    <w:rsid w:val="001E2803"/>
    <w:rsid w:val="001E49F1"/>
    <w:rsid w:val="001E63FB"/>
    <w:rsid w:val="001E6563"/>
    <w:rsid w:val="001F2FC1"/>
    <w:rsid w:val="001F417F"/>
    <w:rsid w:val="001F58ED"/>
    <w:rsid w:val="001F5E2F"/>
    <w:rsid w:val="001F77B3"/>
    <w:rsid w:val="001F7C1D"/>
    <w:rsid w:val="00210359"/>
    <w:rsid w:val="002122CC"/>
    <w:rsid w:val="00213D73"/>
    <w:rsid w:val="002159D5"/>
    <w:rsid w:val="00216BCD"/>
    <w:rsid w:val="00225A42"/>
    <w:rsid w:val="0022796F"/>
    <w:rsid w:val="002313D7"/>
    <w:rsid w:val="0023336A"/>
    <w:rsid w:val="00237F2F"/>
    <w:rsid w:val="0024091A"/>
    <w:rsid w:val="00242FE5"/>
    <w:rsid w:val="002436C9"/>
    <w:rsid w:val="00243A9F"/>
    <w:rsid w:val="00253E32"/>
    <w:rsid w:val="002555DB"/>
    <w:rsid w:val="0025795C"/>
    <w:rsid w:val="002612C5"/>
    <w:rsid w:val="0026520E"/>
    <w:rsid w:val="00266090"/>
    <w:rsid w:val="00266764"/>
    <w:rsid w:val="00267449"/>
    <w:rsid w:val="00273423"/>
    <w:rsid w:val="00274A87"/>
    <w:rsid w:val="0027502C"/>
    <w:rsid w:val="002807CB"/>
    <w:rsid w:val="00281392"/>
    <w:rsid w:val="00284743"/>
    <w:rsid w:val="00284C68"/>
    <w:rsid w:val="00287AEE"/>
    <w:rsid w:val="0029091F"/>
    <w:rsid w:val="00291B8A"/>
    <w:rsid w:val="0029476A"/>
    <w:rsid w:val="00295A8B"/>
    <w:rsid w:val="00295E60"/>
    <w:rsid w:val="002A0D7D"/>
    <w:rsid w:val="002A41FC"/>
    <w:rsid w:val="002A614B"/>
    <w:rsid w:val="002A6C9F"/>
    <w:rsid w:val="002B7164"/>
    <w:rsid w:val="002B764B"/>
    <w:rsid w:val="002C205B"/>
    <w:rsid w:val="002C2122"/>
    <w:rsid w:val="002C365D"/>
    <w:rsid w:val="002C4F6C"/>
    <w:rsid w:val="002C797C"/>
    <w:rsid w:val="002D50B3"/>
    <w:rsid w:val="002D74C0"/>
    <w:rsid w:val="002E03DB"/>
    <w:rsid w:val="002E0FE7"/>
    <w:rsid w:val="002E14A0"/>
    <w:rsid w:val="002E47AE"/>
    <w:rsid w:val="002F5053"/>
    <w:rsid w:val="002F6988"/>
    <w:rsid w:val="003102BB"/>
    <w:rsid w:val="00312098"/>
    <w:rsid w:val="00312E46"/>
    <w:rsid w:val="00313292"/>
    <w:rsid w:val="00313A18"/>
    <w:rsid w:val="0031429E"/>
    <w:rsid w:val="003145ED"/>
    <w:rsid w:val="00336917"/>
    <w:rsid w:val="003377A6"/>
    <w:rsid w:val="00350697"/>
    <w:rsid w:val="00352BA0"/>
    <w:rsid w:val="003552BB"/>
    <w:rsid w:val="00361215"/>
    <w:rsid w:val="00361C82"/>
    <w:rsid w:val="00363152"/>
    <w:rsid w:val="00364A4D"/>
    <w:rsid w:val="00373DD8"/>
    <w:rsid w:val="0037433A"/>
    <w:rsid w:val="00376492"/>
    <w:rsid w:val="00377A8E"/>
    <w:rsid w:val="0038019D"/>
    <w:rsid w:val="00390BDD"/>
    <w:rsid w:val="003912CD"/>
    <w:rsid w:val="00394A91"/>
    <w:rsid w:val="00397946"/>
    <w:rsid w:val="003A02AD"/>
    <w:rsid w:val="003A0C96"/>
    <w:rsid w:val="003A385C"/>
    <w:rsid w:val="003A5994"/>
    <w:rsid w:val="003A5A8E"/>
    <w:rsid w:val="003A79CB"/>
    <w:rsid w:val="003B3214"/>
    <w:rsid w:val="003B53F4"/>
    <w:rsid w:val="003B5D17"/>
    <w:rsid w:val="003B5F4D"/>
    <w:rsid w:val="003C2FBB"/>
    <w:rsid w:val="003C39D1"/>
    <w:rsid w:val="003D2374"/>
    <w:rsid w:val="003E2046"/>
    <w:rsid w:val="003E23A7"/>
    <w:rsid w:val="003F2FDF"/>
    <w:rsid w:val="003F53B6"/>
    <w:rsid w:val="003F6C25"/>
    <w:rsid w:val="0040675F"/>
    <w:rsid w:val="00407E94"/>
    <w:rsid w:val="0041092B"/>
    <w:rsid w:val="00410C18"/>
    <w:rsid w:val="00410C21"/>
    <w:rsid w:val="00411830"/>
    <w:rsid w:val="00417C62"/>
    <w:rsid w:val="00417DD6"/>
    <w:rsid w:val="00421CC1"/>
    <w:rsid w:val="0042545D"/>
    <w:rsid w:val="00425A1C"/>
    <w:rsid w:val="00425F65"/>
    <w:rsid w:val="0043068D"/>
    <w:rsid w:val="004339AC"/>
    <w:rsid w:val="00437A60"/>
    <w:rsid w:val="004423C4"/>
    <w:rsid w:val="00444F8D"/>
    <w:rsid w:val="00445360"/>
    <w:rsid w:val="00450669"/>
    <w:rsid w:val="00450B9F"/>
    <w:rsid w:val="0045463B"/>
    <w:rsid w:val="00456F5F"/>
    <w:rsid w:val="004574CA"/>
    <w:rsid w:val="0045798C"/>
    <w:rsid w:val="0046448B"/>
    <w:rsid w:val="00474BEA"/>
    <w:rsid w:val="00483C7F"/>
    <w:rsid w:val="00484173"/>
    <w:rsid w:val="004863C4"/>
    <w:rsid w:val="0049079E"/>
    <w:rsid w:val="004A2D0D"/>
    <w:rsid w:val="004A3192"/>
    <w:rsid w:val="004A3BD3"/>
    <w:rsid w:val="004A6871"/>
    <w:rsid w:val="004B2215"/>
    <w:rsid w:val="004B3A44"/>
    <w:rsid w:val="004B4815"/>
    <w:rsid w:val="004B4B0E"/>
    <w:rsid w:val="004B7AC8"/>
    <w:rsid w:val="004C2968"/>
    <w:rsid w:val="004D1CA6"/>
    <w:rsid w:val="004D1F96"/>
    <w:rsid w:val="004D731D"/>
    <w:rsid w:val="004D77F1"/>
    <w:rsid w:val="004E32C3"/>
    <w:rsid w:val="004F0BE0"/>
    <w:rsid w:val="004F15B0"/>
    <w:rsid w:val="004F309A"/>
    <w:rsid w:val="004F378A"/>
    <w:rsid w:val="004F5C91"/>
    <w:rsid w:val="004F751C"/>
    <w:rsid w:val="00500B68"/>
    <w:rsid w:val="00503BCB"/>
    <w:rsid w:val="0050470A"/>
    <w:rsid w:val="005050D5"/>
    <w:rsid w:val="00506CB8"/>
    <w:rsid w:val="00511698"/>
    <w:rsid w:val="00511F51"/>
    <w:rsid w:val="0051452D"/>
    <w:rsid w:val="00516583"/>
    <w:rsid w:val="00521145"/>
    <w:rsid w:val="005247AA"/>
    <w:rsid w:val="005356A1"/>
    <w:rsid w:val="0055200F"/>
    <w:rsid w:val="00552F21"/>
    <w:rsid w:val="0055588B"/>
    <w:rsid w:val="00555A51"/>
    <w:rsid w:val="00560F96"/>
    <w:rsid w:val="00562568"/>
    <w:rsid w:val="00562792"/>
    <w:rsid w:val="00563F3F"/>
    <w:rsid w:val="00564C9A"/>
    <w:rsid w:val="00565B75"/>
    <w:rsid w:val="005703B9"/>
    <w:rsid w:val="00572484"/>
    <w:rsid w:val="0057492F"/>
    <w:rsid w:val="00575F45"/>
    <w:rsid w:val="00583F88"/>
    <w:rsid w:val="0058519F"/>
    <w:rsid w:val="005863A9"/>
    <w:rsid w:val="005917E1"/>
    <w:rsid w:val="00593FBE"/>
    <w:rsid w:val="005952EE"/>
    <w:rsid w:val="00595BFB"/>
    <w:rsid w:val="00597F2E"/>
    <w:rsid w:val="00597FC6"/>
    <w:rsid w:val="005A38B2"/>
    <w:rsid w:val="005A7B4E"/>
    <w:rsid w:val="005B5865"/>
    <w:rsid w:val="005B75EA"/>
    <w:rsid w:val="005C044D"/>
    <w:rsid w:val="005C3196"/>
    <w:rsid w:val="005C62FB"/>
    <w:rsid w:val="005C7062"/>
    <w:rsid w:val="005D0A0C"/>
    <w:rsid w:val="005D3838"/>
    <w:rsid w:val="005D6FE2"/>
    <w:rsid w:val="005D77F6"/>
    <w:rsid w:val="005E7483"/>
    <w:rsid w:val="005F438F"/>
    <w:rsid w:val="005F4E91"/>
    <w:rsid w:val="0060182C"/>
    <w:rsid w:val="00606578"/>
    <w:rsid w:val="00610DD8"/>
    <w:rsid w:val="006114FF"/>
    <w:rsid w:val="00611682"/>
    <w:rsid w:val="00615777"/>
    <w:rsid w:val="0061736F"/>
    <w:rsid w:val="00617482"/>
    <w:rsid w:val="00621A2E"/>
    <w:rsid w:val="00622BFA"/>
    <w:rsid w:val="00626399"/>
    <w:rsid w:val="0062701D"/>
    <w:rsid w:val="00634E6B"/>
    <w:rsid w:val="00636CD3"/>
    <w:rsid w:val="00652BA9"/>
    <w:rsid w:val="00664C39"/>
    <w:rsid w:val="00670559"/>
    <w:rsid w:val="00672FF1"/>
    <w:rsid w:val="00673DDA"/>
    <w:rsid w:val="00674235"/>
    <w:rsid w:val="00680469"/>
    <w:rsid w:val="006807EA"/>
    <w:rsid w:val="0068181C"/>
    <w:rsid w:val="00682E59"/>
    <w:rsid w:val="006843FB"/>
    <w:rsid w:val="00686E8D"/>
    <w:rsid w:val="0069144D"/>
    <w:rsid w:val="006928D6"/>
    <w:rsid w:val="00696005"/>
    <w:rsid w:val="006A18C6"/>
    <w:rsid w:val="006A748F"/>
    <w:rsid w:val="006A7F3F"/>
    <w:rsid w:val="006B0060"/>
    <w:rsid w:val="006B1B32"/>
    <w:rsid w:val="006C0996"/>
    <w:rsid w:val="006C0A42"/>
    <w:rsid w:val="006C17AB"/>
    <w:rsid w:val="006C1C08"/>
    <w:rsid w:val="006C43CD"/>
    <w:rsid w:val="006C4E2C"/>
    <w:rsid w:val="006C58EB"/>
    <w:rsid w:val="006C6C21"/>
    <w:rsid w:val="006D051B"/>
    <w:rsid w:val="006D1325"/>
    <w:rsid w:val="006D2131"/>
    <w:rsid w:val="006E2889"/>
    <w:rsid w:val="006E58E9"/>
    <w:rsid w:val="006F24E4"/>
    <w:rsid w:val="006F55EE"/>
    <w:rsid w:val="006F66EE"/>
    <w:rsid w:val="00701593"/>
    <w:rsid w:val="007042C0"/>
    <w:rsid w:val="00704317"/>
    <w:rsid w:val="0070487D"/>
    <w:rsid w:val="00705646"/>
    <w:rsid w:val="00706BED"/>
    <w:rsid w:val="00711E27"/>
    <w:rsid w:val="00713BB5"/>
    <w:rsid w:val="007164D5"/>
    <w:rsid w:val="0071672D"/>
    <w:rsid w:val="00717049"/>
    <w:rsid w:val="00720F38"/>
    <w:rsid w:val="00721976"/>
    <w:rsid w:val="00722F6C"/>
    <w:rsid w:val="007230F7"/>
    <w:rsid w:val="007416B8"/>
    <w:rsid w:val="00744F7A"/>
    <w:rsid w:val="007568F4"/>
    <w:rsid w:val="00757628"/>
    <w:rsid w:val="00757D33"/>
    <w:rsid w:val="00761F9A"/>
    <w:rsid w:val="00762234"/>
    <w:rsid w:val="0076248F"/>
    <w:rsid w:val="00762AA7"/>
    <w:rsid w:val="00763C52"/>
    <w:rsid w:val="00765464"/>
    <w:rsid w:val="007673A8"/>
    <w:rsid w:val="007712AC"/>
    <w:rsid w:val="00775313"/>
    <w:rsid w:val="00786FD5"/>
    <w:rsid w:val="00787255"/>
    <w:rsid w:val="00790A08"/>
    <w:rsid w:val="0079353C"/>
    <w:rsid w:val="007A0CBD"/>
    <w:rsid w:val="007A104F"/>
    <w:rsid w:val="007A122F"/>
    <w:rsid w:val="007B6671"/>
    <w:rsid w:val="007D015E"/>
    <w:rsid w:val="007D2556"/>
    <w:rsid w:val="007D4489"/>
    <w:rsid w:val="007D51EF"/>
    <w:rsid w:val="007F1EEF"/>
    <w:rsid w:val="007F69C9"/>
    <w:rsid w:val="007F7DAA"/>
    <w:rsid w:val="008007FD"/>
    <w:rsid w:val="008067CD"/>
    <w:rsid w:val="00807494"/>
    <w:rsid w:val="00824E1A"/>
    <w:rsid w:val="0083078D"/>
    <w:rsid w:val="00830BBC"/>
    <w:rsid w:val="00834901"/>
    <w:rsid w:val="00842541"/>
    <w:rsid w:val="0084364E"/>
    <w:rsid w:val="00861346"/>
    <w:rsid w:val="00863936"/>
    <w:rsid w:val="00865F42"/>
    <w:rsid w:val="008735F1"/>
    <w:rsid w:val="00873BD6"/>
    <w:rsid w:val="00876DFF"/>
    <w:rsid w:val="00876E31"/>
    <w:rsid w:val="00881C79"/>
    <w:rsid w:val="00887CE6"/>
    <w:rsid w:val="008937EF"/>
    <w:rsid w:val="008943B2"/>
    <w:rsid w:val="00897E8C"/>
    <w:rsid w:val="008A04E2"/>
    <w:rsid w:val="008A0724"/>
    <w:rsid w:val="008A45F2"/>
    <w:rsid w:val="008A5806"/>
    <w:rsid w:val="008B0FBE"/>
    <w:rsid w:val="008B31F8"/>
    <w:rsid w:val="008B38B1"/>
    <w:rsid w:val="008B44D9"/>
    <w:rsid w:val="008B5F97"/>
    <w:rsid w:val="008B778B"/>
    <w:rsid w:val="008C10D1"/>
    <w:rsid w:val="008C5AE9"/>
    <w:rsid w:val="008E34A7"/>
    <w:rsid w:val="008E353E"/>
    <w:rsid w:val="008E49BC"/>
    <w:rsid w:val="008F34EC"/>
    <w:rsid w:val="008F4B9C"/>
    <w:rsid w:val="008F645F"/>
    <w:rsid w:val="008F6BE9"/>
    <w:rsid w:val="00903B5A"/>
    <w:rsid w:val="0091116A"/>
    <w:rsid w:val="00912539"/>
    <w:rsid w:val="00912833"/>
    <w:rsid w:val="00912DC5"/>
    <w:rsid w:val="00916028"/>
    <w:rsid w:val="00920AAF"/>
    <w:rsid w:val="00920FD9"/>
    <w:rsid w:val="00922C46"/>
    <w:rsid w:val="00923BE5"/>
    <w:rsid w:val="00931321"/>
    <w:rsid w:val="00931B4C"/>
    <w:rsid w:val="00935245"/>
    <w:rsid w:val="00941D05"/>
    <w:rsid w:val="00960322"/>
    <w:rsid w:val="0096098E"/>
    <w:rsid w:val="00960EEA"/>
    <w:rsid w:val="00961E64"/>
    <w:rsid w:val="00962736"/>
    <w:rsid w:val="00965B02"/>
    <w:rsid w:val="00967386"/>
    <w:rsid w:val="00971018"/>
    <w:rsid w:val="0097252D"/>
    <w:rsid w:val="009815E2"/>
    <w:rsid w:val="00982420"/>
    <w:rsid w:val="00985901"/>
    <w:rsid w:val="00986693"/>
    <w:rsid w:val="00990B4E"/>
    <w:rsid w:val="00992348"/>
    <w:rsid w:val="009928A0"/>
    <w:rsid w:val="0099377A"/>
    <w:rsid w:val="00995D0A"/>
    <w:rsid w:val="009A6207"/>
    <w:rsid w:val="009A7251"/>
    <w:rsid w:val="009B08F2"/>
    <w:rsid w:val="009B595D"/>
    <w:rsid w:val="009B7A8E"/>
    <w:rsid w:val="009C36B2"/>
    <w:rsid w:val="009C3EC7"/>
    <w:rsid w:val="009C795B"/>
    <w:rsid w:val="009D012A"/>
    <w:rsid w:val="009D3A9A"/>
    <w:rsid w:val="009D5257"/>
    <w:rsid w:val="009D72A7"/>
    <w:rsid w:val="009E3B4D"/>
    <w:rsid w:val="009E5B05"/>
    <w:rsid w:val="009F59BF"/>
    <w:rsid w:val="00A0249D"/>
    <w:rsid w:val="00A0353E"/>
    <w:rsid w:val="00A13139"/>
    <w:rsid w:val="00A16868"/>
    <w:rsid w:val="00A20780"/>
    <w:rsid w:val="00A2339D"/>
    <w:rsid w:val="00A30390"/>
    <w:rsid w:val="00A32D50"/>
    <w:rsid w:val="00A33C34"/>
    <w:rsid w:val="00A33FEF"/>
    <w:rsid w:val="00A41F38"/>
    <w:rsid w:val="00A5112B"/>
    <w:rsid w:val="00A53F22"/>
    <w:rsid w:val="00A56589"/>
    <w:rsid w:val="00A57250"/>
    <w:rsid w:val="00A57BCE"/>
    <w:rsid w:val="00A57C6F"/>
    <w:rsid w:val="00A621C7"/>
    <w:rsid w:val="00A635F4"/>
    <w:rsid w:val="00A63821"/>
    <w:rsid w:val="00A655E6"/>
    <w:rsid w:val="00A674C5"/>
    <w:rsid w:val="00A715B4"/>
    <w:rsid w:val="00A71732"/>
    <w:rsid w:val="00A737EB"/>
    <w:rsid w:val="00A73D8B"/>
    <w:rsid w:val="00A77916"/>
    <w:rsid w:val="00A8207B"/>
    <w:rsid w:val="00A85D57"/>
    <w:rsid w:val="00A90E96"/>
    <w:rsid w:val="00A944F9"/>
    <w:rsid w:val="00A96736"/>
    <w:rsid w:val="00AA5584"/>
    <w:rsid w:val="00AB18E7"/>
    <w:rsid w:val="00AB1ED6"/>
    <w:rsid w:val="00AB2DB2"/>
    <w:rsid w:val="00AB2FFD"/>
    <w:rsid w:val="00AB347E"/>
    <w:rsid w:val="00AC37EB"/>
    <w:rsid w:val="00AC4177"/>
    <w:rsid w:val="00AD2ED4"/>
    <w:rsid w:val="00AD78AC"/>
    <w:rsid w:val="00AE19D7"/>
    <w:rsid w:val="00AE5A82"/>
    <w:rsid w:val="00AE70EE"/>
    <w:rsid w:val="00AE7DFD"/>
    <w:rsid w:val="00AF1A58"/>
    <w:rsid w:val="00B0497D"/>
    <w:rsid w:val="00B04A2C"/>
    <w:rsid w:val="00B07B59"/>
    <w:rsid w:val="00B10FE7"/>
    <w:rsid w:val="00B16AA5"/>
    <w:rsid w:val="00B25F93"/>
    <w:rsid w:val="00B30C23"/>
    <w:rsid w:val="00B40211"/>
    <w:rsid w:val="00B45F6B"/>
    <w:rsid w:val="00B509B4"/>
    <w:rsid w:val="00B52D58"/>
    <w:rsid w:val="00B53D8D"/>
    <w:rsid w:val="00B54AF8"/>
    <w:rsid w:val="00B55028"/>
    <w:rsid w:val="00B6006F"/>
    <w:rsid w:val="00B63ADD"/>
    <w:rsid w:val="00B664ED"/>
    <w:rsid w:val="00B66952"/>
    <w:rsid w:val="00B70232"/>
    <w:rsid w:val="00B71EA3"/>
    <w:rsid w:val="00B735F5"/>
    <w:rsid w:val="00B77BF7"/>
    <w:rsid w:val="00B77C82"/>
    <w:rsid w:val="00B80C3C"/>
    <w:rsid w:val="00B81026"/>
    <w:rsid w:val="00B845BB"/>
    <w:rsid w:val="00BA42A0"/>
    <w:rsid w:val="00BA6A46"/>
    <w:rsid w:val="00BA7CD9"/>
    <w:rsid w:val="00BB1AA1"/>
    <w:rsid w:val="00BB1E33"/>
    <w:rsid w:val="00BB2AE2"/>
    <w:rsid w:val="00BB64C2"/>
    <w:rsid w:val="00BB6596"/>
    <w:rsid w:val="00BB65E4"/>
    <w:rsid w:val="00BC17D0"/>
    <w:rsid w:val="00BD2CFE"/>
    <w:rsid w:val="00BD5A5A"/>
    <w:rsid w:val="00BE00FA"/>
    <w:rsid w:val="00BE410A"/>
    <w:rsid w:val="00BE566D"/>
    <w:rsid w:val="00BE5CEE"/>
    <w:rsid w:val="00BE65A9"/>
    <w:rsid w:val="00BF2A8A"/>
    <w:rsid w:val="00C03CC6"/>
    <w:rsid w:val="00C042F7"/>
    <w:rsid w:val="00C070FC"/>
    <w:rsid w:val="00C0761D"/>
    <w:rsid w:val="00C16E2E"/>
    <w:rsid w:val="00C1725A"/>
    <w:rsid w:val="00C2156C"/>
    <w:rsid w:val="00C238F1"/>
    <w:rsid w:val="00C32C34"/>
    <w:rsid w:val="00C36C7C"/>
    <w:rsid w:val="00C452F4"/>
    <w:rsid w:val="00C46A7D"/>
    <w:rsid w:val="00C50062"/>
    <w:rsid w:val="00C50B35"/>
    <w:rsid w:val="00C513F5"/>
    <w:rsid w:val="00C538CB"/>
    <w:rsid w:val="00C5600C"/>
    <w:rsid w:val="00C566DD"/>
    <w:rsid w:val="00C638DA"/>
    <w:rsid w:val="00C6436E"/>
    <w:rsid w:val="00C73FD1"/>
    <w:rsid w:val="00C75948"/>
    <w:rsid w:val="00C773A0"/>
    <w:rsid w:val="00C8407A"/>
    <w:rsid w:val="00C84A4E"/>
    <w:rsid w:val="00C8500B"/>
    <w:rsid w:val="00C859E4"/>
    <w:rsid w:val="00C9343C"/>
    <w:rsid w:val="00C94A41"/>
    <w:rsid w:val="00C9728C"/>
    <w:rsid w:val="00CA0CFC"/>
    <w:rsid w:val="00CA272A"/>
    <w:rsid w:val="00CA303A"/>
    <w:rsid w:val="00CA6EB9"/>
    <w:rsid w:val="00CA7E28"/>
    <w:rsid w:val="00CB2EE3"/>
    <w:rsid w:val="00CB5FAC"/>
    <w:rsid w:val="00CC12D5"/>
    <w:rsid w:val="00CC204F"/>
    <w:rsid w:val="00CC36AB"/>
    <w:rsid w:val="00CC4744"/>
    <w:rsid w:val="00CD0FB3"/>
    <w:rsid w:val="00CD134D"/>
    <w:rsid w:val="00CD48EA"/>
    <w:rsid w:val="00CD6520"/>
    <w:rsid w:val="00CD6715"/>
    <w:rsid w:val="00CE4039"/>
    <w:rsid w:val="00CE6AF9"/>
    <w:rsid w:val="00CF344D"/>
    <w:rsid w:val="00CF3E11"/>
    <w:rsid w:val="00CF3F88"/>
    <w:rsid w:val="00CF401F"/>
    <w:rsid w:val="00D032CF"/>
    <w:rsid w:val="00D03EFC"/>
    <w:rsid w:val="00D052F0"/>
    <w:rsid w:val="00D12C74"/>
    <w:rsid w:val="00D25C51"/>
    <w:rsid w:val="00D27E0F"/>
    <w:rsid w:val="00D41B87"/>
    <w:rsid w:val="00D44998"/>
    <w:rsid w:val="00D45DFE"/>
    <w:rsid w:val="00D47BE8"/>
    <w:rsid w:val="00D5072E"/>
    <w:rsid w:val="00D513BA"/>
    <w:rsid w:val="00D513C6"/>
    <w:rsid w:val="00D56A03"/>
    <w:rsid w:val="00D6125F"/>
    <w:rsid w:val="00D72E87"/>
    <w:rsid w:val="00D757DD"/>
    <w:rsid w:val="00D758D8"/>
    <w:rsid w:val="00D92911"/>
    <w:rsid w:val="00D939A4"/>
    <w:rsid w:val="00D94BB9"/>
    <w:rsid w:val="00D96817"/>
    <w:rsid w:val="00D97FC6"/>
    <w:rsid w:val="00DA25A5"/>
    <w:rsid w:val="00DA6AF0"/>
    <w:rsid w:val="00DB1641"/>
    <w:rsid w:val="00DB704B"/>
    <w:rsid w:val="00DC56BA"/>
    <w:rsid w:val="00DD1C02"/>
    <w:rsid w:val="00DD2D65"/>
    <w:rsid w:val="00DD3416"/>
    <w:rsid w:val="00DD5FC9"/>
    <w:rsid w:val="00DE6A71"/>
    <w:rsid w:val="00DF1328"/>
    <w:rsid w:val="00DF3BB6"/>
    <w:rsid w:val="00DF3DF9"/>
    <w:rsid w:val="00DF49D8"/>
    <w:rsid w:val="00DF6F6A"/>
    <w:rsid w:val="00DF760A"/>
    <w:rsid w:val="00E022A4"/>
    <w:rsid w:val="00E027DB"/>
    <w:rsid w:val="00E03A85"/>
    <w:rsid w:val="00E10798"/>
    <w:rsid w:val="00E12F63"/>
    <w:rsid w:val="00E13FF4"/>
    <w:rsid w:val="00E15AFA"/>
    <w:rsid w:val="00E2603B"/>
    <w:rsid w:val="00E30EAB"/>
    <w:rsid w:val="00E347FF"/>
    <w:rsid w:val="00E35B56"/>
    <w:rsid w:val="00E36D5E"/>
    <w:rsid w:val="00E37D6C"/>
    <w:rsid w:val="00E40931"/>
    <w:rsid w:val="00E50E36"/>
    <w:rsid w:val="00E52633"/>
    <w:rsid w:val="00E52992"/>
    <w:rsid w:val="00E53581"/>
    <w:rsid w:val="00E5371E"/>
    <w:rsid w:val="00E549DC"/>
    <w:rsid w:val="00E54AE6"/>
    <w:rsid w:val="00E56118"/>
    <w:rsid w:val="00E56D40"/>
    <w:rsid w:val="00E62666"/>
    <w:rsid w:val="00E635D2"/>
    <w:rsid w:val="00E64773"/>
    <w:rsid w:val="00E65E09"/>
    <w:rsid w:val="00E6689F"/>
    <w:rsid w:val="00E66A2F"/>
    <w:rsid w:val="00E67921"/>
    <w:rsid w:val="00E8443A"/>
    <w:rsid w:val="00E875A9"/>
    <w:rsid w:val="00E90EE4"/>
    <w:rsid w:val="00E9220D"/>
    <w:rsid w:val="00E93A07"/>
    <w:rsid w:val="00E93F29"/>
    <w:rsid w:val="00E95D9C"/>
    <w:rsid w:val="00E96A0F"/>
    <w:rsid w:val="00E97A41"/>
    <w:rsid w:val="00EA0543"/>
    <w:rsid w:val="00EA21F4"/>
    <w:rsid w:val="00EA39A8"/>
    <w:rsid w:val="00EA5D53"/>
    <w:rsid w:val="00EB6A55"/>
    <w:rsid w:val="00EC0248"/>
    <w:rsid w:val="00EC234C"/>
    <w:rsid w:val="00EC30A4"/>
    <w:rsid w:val="00EC3586"/>
    <w:rsid w:val="00EC5485"/>
    <w:rsid w:val="00EC5A94"/>
    <w:rsid w:val="00EC6A3C"/>
    <w:rsid w:val="00EC7784"/>
    <w:rsid w:val="00ED1C65"/>
    <w:rsid w:val="00ED5140"/>
    <w:rsid w:val="00ED6F6C"/>
    <w:rsid w:val="00EE15AC"/>
    <w:rsid w:val="00EE176E"/>
    <w:rsid w:val="00EE38D6"/>
    <w:rsid w:val="00EE47B9"/>
    <w:rsid w:val="00EF16D7"/>
    <w:rsid w:val="00EF1946"/>
    <w:rsid w:val="00EF237E"/>
    <w:rsid w:val="00EF3C6D"/>
    <w:rsid w:val="00EF79D7"/>
    <w:rsid w:val="00F006B0"/>
    <w:rsid w:val="00F0466C"/>
    <w:rsid w:val="00F1421C"/>
    <w:rsid w:val="00F148E2"/>
    <w:rsid w:val="00F245F8"/>
    <w:rsid w:val="00F302C6"/>
    <w:rsid w:val="00F35960"/>
    <w:rsid w:val="00F36C8E"/>
    <w:rsid w:val="00F37C66"/>
    <w:rsid w:val="00F42AF6"/>
    <w:rsid w:val="00F51167"/>
    <w:rsid w:val="00F54829"/>
    <w:rsid w:val="00F55CCA"/>
    <w:rsid w:val="00F56FB5"/>
    <w:rsid w:val="00F67B6C"/>
    <w:rsid w:val="00F71457"/>
    <w:rsid w:val="00F7559B"/>
    <w:rsid w:val="00F81754"/>
    <w:rsid w:val="00F861EA"/>
    <w:rsid w:val="00F876D2"/>
    <w:rsid w:val="00F90EAE"/>
    <w:rsid w:val="00F94AAE"/>
    <w:rsid w:val="00F9715A"/>
    <w:rsid w:val="00FA4925"/>
    <w:rsid w:val="00FA7699"/>
    <w:rsid w:val="00FB04B8"/>
    <w:rsid w:val="00FB20C5"/>
    <w:rsid w:val="00FB3F0E"/>
    <w:rsid w:val="00FB59A2"/>
    <w:rsid w:val="00FB649D"/>
    <w:rsid w:val="00FC2DC6"/>
    <w:rsid w:val="00FC741B"/>
    <w:rsid w:val="00FD37EC"/>
    <w:rsid w:val="00FE23A3"/>
    <w:rsid w:val="00FE67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oNotEmbedSmartTags/>
  <w:decimalSymbol w:val=","/>
  <w:listSeparator w:val=";"/>
  <w14:docId w14:val="504EC748"/>
  <w15:chartTrackingRefBased/>
  <w15:docId w15:val="{8CD3FF75-ACB5-433B-8B50-E6DB371A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586"/>
    <w:pPr>
      <w:suppressAutoHyphens/>
    </w:pPr>
    <w:rPr>
      <w:rFonts w:eastAsia="MS Mincho"/>
      <w:sz w:val="24"/>
      <w:szCs w:val="24"/>
      <w:lang w:eastAsia="zh-CN"/>
    </w:rPr>
  </w:style>
  <w:style w:type="paragraph" w:styleId="Ttulo1">
    <w:name w:val="heading 1"/>
    <w:basedOn w:val="Normal"/>
    <w:next w:val="Normal"/>
    <w:qFormat/>
    <w:pPr>
      <w:keepNext/>
      <w:spacing w:before="240" w:after="60"/>
      <w:outlineLvl w:val="0"/>
    </w:pPr>
    <w:rPr>
      <w:rFonts w:ascii="Arial" w:hAnsi="Arial" w:cs="Arial"/>
      <w:b/>
      <w:bCs/>
      <w:kern w:val="1"/>
      <w:sz w:val="32"/>
      <w:szCs w:val="32"/>
    </w:rPr>
  </w:style>
  <w:style w:type="paragraph" w:styleId="Ttulo2">
    <w:name w:val="heading 2"/>
    <w:basedOn w:val="Normal"/>
    <w:next w:val="Normal"/>
    <w:qFormat/>
    <w:pPr>
      <w:keepNext/>
      <w:numPr>
        <w:ilvl w:val="1"/>
        <w:numId w:val="1"/>
      </w:numPr>
      <w:jc w:val="center"/>
      <w:outlineLvl w:val="1"/>
    </w:pPr>
    <w:rPr>
      <w:b/>
      <w:i/>
      <w:color w:val="333333"/>
      <w:lang w:val="pt-P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tulo3">
    <w:name w:val="heading 3"/>
    <w:basedOn w:val="Normal"/>
    <w:next w:val="Normal"/>
    <w:link w:val="Ttulo3Char"/>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numPr>
        <w:ilvl w:val="3"/>
        <w:numId w:val="1"/>
      </w:numPr>
      <w:spacing w:line="360" w:lineRule="auto"/>
      <w:jc w:val="both"/>
      <w:outlineLvl w:val="3"/>
    </w:pPr>
    <w:rPr>
      <w:rFonts w:ascii="Trebuchet MS" w:eastAsia="Batang" w:hAnsi="Trebuchet MS" w:cs="Trebuchet MS"/>
      <w:b/>
      <w:bCs/>
      <w:u w:val="single"/>
    </w:rPr>
  </w:style>
  <w:style w:type="paragraph" w:styleId="Ttulo5">
    <w:name w:val="heading 5"/>
    <w:basedOn w:val="Normal"/>
    <w:next w:val="Normal"/>
    <w:qFormat/>
    <w:pPr>
      <w:keepNext/>
      <w:numPr>
        <w:ilvl w:val="4"/>
        <w:numId w:val="1"/>
      </w:numPr>
      <w:spacing w:line="360" w:lineRule="auto"/>
      <w:jc w:val="both"/>
      <w:outlineLvl w:val="4"/>
    </w:pPr>
    <w:rPr>
      <w:rFonts w:ascii="Trebuchet MS" w:hAnsi="Trebuchet MS" w:cs="Trebuchet MS"/>
      <w:b/>
      <w:color w:val="000000"/>
      <w:u w:val="single"/>
    </w:rPr>
  </w:style>
  <w:style w:type="paragraph" w:styleId="Ttulo6">
    <w:name w:val="heading 6"/>
    <w:basedOn w:val="Normal"/>
    <w:next w:val="Normal"/>
    <w:link w:val="Ttulo6Char"/>
    <w:qFormat/>
    <w:pPr>
      <w:spacing w:before="240" w:after="60"/>
      <w:outlineLvl w:val="5"/>
    </w:pPr>
    <w:rPr>
      <w:b/>
      <w:bCs/>
      <w:sz w:val="22"/>
      <w:szCs w:val="22"/>
    </w:rPr>
  </w:style>
  <w:style w:type="paragraph" w:styleId="Ttulo7">
    <w:name w:val="heading 7"/>
    <w:basedOn w:val="Normal"/>
    <w:next w:val="Normal"/>
    <w:qFormat/>
    <w:pPr>
      <w:keepNext/>
      <w:spacing w:line="360" w:lineRule="auto"/>
      <w:jc w:val="both"/>
      <w:outlineLvl w:val="6"/>
    </w:pPr>
    <w:rPr>
      <w:rFonts w:ascii="Arial" w:hAnsi="Arial" w:cs="Arial"/>
      <w:b/>
      <w:bCs/>
      <w:sz w:val="20"/>
      <w:szCs w:val="20"/>
    </w:rPr>
  </w:style>
  <w:style w:type="paragraph" w:styleId="Ttulo8">
    <w:name w:val="heading 8"/>
    <w:basedOn w:val="Normal"/>
    <w:next w:val="Normal"/>
    <w:link w:val="Ttulo8Char"/>
    <w:qFormat/>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ascii="Calibri" w:hAnsi="Calibri" w:cs="Calibri" w:hint="default"/>
      <w:sz w:val="20"/>
      <w:szCs w:val="20"/>
    </w:rPr>
  </w:style>
  <w:style w:type="character" w:customStyle="1" w:styleId="WW8Num5z0">
    <w:name w:val="WW8Num5z0"/>
    <w:rPr>
      <w:b/>
    </w:rPr>
  </w:style>
  <w:style w:type="character" w:customStyle="1" w:styleId="WW8Num5z1">
    <w:name w:val="WW8Num5z1"/>
  </w:style>
  <w:style w:type="character" w:customStyle="1" w:styleId="WW8Num5z2">
    <w:name w:val="WW8Num5z2"/>
    <w:rPr>
      <w:sz w:val="20"/>
      <w:szCs w:val="20"/>
    </w:rPr>
  </w:style>
  <w:style w:type="character" w:customStyle="1" w:styleId="WW8Num5z3">
    <w:name w:val="WW8Num5z3"/>
    <w:rPr>
      <w:rFonts w:hint="default"/>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hAnsi="Calibri" w:cs="Calibri"/>
      <w:sz w:val="20"/>
      <w:szCs w:val="20"/>
    </w:rPr>
  </w:style>
  <w:style w:type="character" w:customStyle="1" w:styleId="WW8Num7z0">
    <w:name w:val="WW8Num7z0"/>
    <w:rPr>
      <w:rFonts w:ascii="Calibri" w:hAnsi="Calibri" w:cs="Arial"/>
      <w:b/>
      <w:sz w:val="20"/>
      <w:szCs w:val="20"/>
      <w:highlight w:val="yellow"/>
    </w:rPr>
  </w:style>
  <w:style w:type="character" w:customStyle="1" w:styleId="WW8Num8z0">
    <w:name w:val="WW8Num8z0"/>
    <w:rPr>
      <w:rFonts w:ascii="Calibri" w:eastAsia="Batang" w:hAnsi="Calibri" w:cs="Calibri" w:hint="default"/>
      <w:sz w:val="20"/>
      <w:szCs w:val="20"/>
    </w:rPr>
  </w:style>
  <w:style w:type="character" w:customStyle="1" w:styleId="WW8Num9z0">
    <w:name w:val="WW8Num9z0"/>
    <w:rPr>
      <w:rFonts w:hint="default"/>
      <w:sz w:val="20"/>
      <w:szCs w:val="20"/>
      <w:highlight w:val="lightGray"/>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Arial" w:hint="default"/>
      <w:sz w:val="20"/>
      <w:szCs w:val="20"/>
    </w:rPr>
  </w:style>
  <w:style w:type="character" w:customStyle="1" w:styleId="WW8Num11z0">
    <w:name w:val="WW8Num11z0"/>
    <w:rPr>
      <w:rFonts w:ascii="Calibri" w:hAnsi="Calibri" w:cs="Kartika" w:hint="default"/>
      <w:sz w:val="20"/>
      <w:szCs w:val="20"/>
      <w:highlight w:val="yellow"/>
    </w:rPr>
  </w:style>
  <w:style w:type="character" w:customStyle="1" w:styleId="WW8Num12z0">
    <w:name w:val="WW8Num12z0"/>
  </w:style>
  <w:style w:type="character" w:customStyle="1" w:styleId="WW8Num13z0">
    <w:name w:val="WW8Num13z0"/>
    <w:rPr>
      <w:rFonts w:ascii="Calibri" w:hAnsi="Calibri" w:cs="Calibri" w:hint="default"/>
      <w:sz w:val="20"/>
      <w:szCs w:val="20"/>
    </w:rPr>
  </w:style>
  <w:style w:type="character" w:customStyle="1" w:styleId="WW8Num14z0">
    <w:name w:val="WW8Num14z0"/>
  </w:style>
  <w:style w:type="character" w:customStyle="1" w:styleId="WW8Num15z0">
    <w:name w:val="WW8Num15z0"/>
    <w:rPr>
      <w:rFonts w:ascii="Calibri" w:hAnsi="Calibri" w:cs="Arial"/>
      <w:b/>
      <w:lang w:val="pt-BR"/>
    </w:rPr>
  </w:style>
  <w:style w:type="character" w:customStyle="1" w:styleId="WW8Num16z0">
    <w:name w:val="WW8Num16z0"/>
  </w:style>
  <w:style w:type="character" w:customStyle="1" w:styleId="WW8Num17z0">
    <w:name w:val="WW8Num17z0"/>
    <w:rPr>
      <w:rFonts w:ascii="Calibri" w:hAnsi="Calibri" w:cs="Calibri"/>
      <w:sz w:val="20"/>
      <w:szCs w:val="20"/>
    </w:rPr>
  </w:style>
  <w:style w:type="character" w:customStyle="1" w:styleId="WW8Num18z0">
    <w:name w:val="WW8Num18z0"/>
    <w:rPr>
      <w:rFonts w:ascii="Calibri" w:hAnsi="Calibri" w:cs="Arial"/>
      <w:color w:val="000000"/>
      <w:sz w:val="20"/>
      <w:szCs w:val="20"/>
      <w:highlight w:val="yellow"/>
      <w:lang w:eastAsia="pt-BR"/>
    </w:rPr>
  </w:style>
  <w:style w:type="character" w:customStyle="1" w:styleId="WW8Num18z1">
    <w:name w:val="WW8Num18z1"/>
    <w:rPr>
      <w:rFonts w:ascii="Calibri" w:eastAsia="SimSun" w:hAnsi="Calibri" w:cs="Calibri"/>
      <w:sz w:val="20"/>
      <w:szCs w:val="20"/>
    </w:rPr>
  </w:style>
  <w:style w:type="character" w:customStyle="1" w:styleId="WW8Num18z2">
    <w:name w:val="WW8Num18z2"/>
    <w:rPr>
      <w:rFonts w:cs="Calibri"/>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hAnsi="Calibri" w:cs="Calibri" w:hint="default"/>
      <w:sz w:val="20"/>
      <w:szCs w:val="20"/>
    </w:rPr>
  </w:style>
  <w:style w:type="character" w:customStyle="1" w:styleId="WW8Num20z0">
    <w:name w:val="WW8Num20z0"/>
    <w:rPr>
      <w:rFonts w:ascii="Calibri" w:eastAsia="Batang" w:hAnsi="Calibri" w:cs="Arial"/>
      <w:kern w:val="1"/>
      <w:sz w:val="20"/>
      <w:szCs w:val="20"/>
      <w:highlight w:val="yellow"/>
      <w:lang w:eastAsia="en-US"/>
    </w:rPr>
  </w:style>
  <w:style w:type="character" w:customStyle="1" w:styleId="WW8Num21z0">
    <w:name w:val="WW8Num21z0"/>
    <w:rPr>
      <w:rFonts w:ascii="Calibri" w:hAnsi="Calibri" w:cs="Arial" w:hint="default"/>
      <w:b w:val="0"/>
      <w:sz w:val="20"/>
      <w:szCs w:val="20"/>
    </w:rPr>
  </w:style>
  <w:style w:type="character" w:customStyle="1" w:styleId="WW8Num22z0">
    <w:name w:val="WW8Num22z0"/>
  </w:style>
  <w:style w:type="character" w:customStyle="1" w:styleId="WW8Num22z1">
    <w:name w:val="WW8Num22z1"/>
    <w:rPr>
      <w:rFonts w:ascii="Calibri" w:eastAsia="SimSun" w:hAnsi="Calibri" w:cs="Calibri"/>
      <w:kern w:val="1"/>
      <w:sz w:val="20"/>
      <w:szCs w:val="20"/>
      <w:lang w:eastAsia="en-US"/>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rPr>
      <w:rFonts w:hint="default"/>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Fontepargpadro4">
    <w:name w:val="Fonte parág. padrão4"/>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rPr>
      <w:sz w:val="20"/>
      <w:szCs w:val="20"/>
    </w:rPr>
  </w:style>
  <w:style w:type="character" w:customStyle="1" w:styleId="WW8Num17z3">
    <w:name w:val="WW8Num17z3"/>
    <w:rPr>
      <w:rFonts w:hint="default"/>
    </w:rPr>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0">
    <w:name w:val="WW8Num24z0"/>
    <w:rPr>
      <w:rFonts w:ascii="Calibri" w:hAnsi="Calibri" w:cs="Arial"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hAnsi="Calibri" w:cs="Kartika" w:hint="default"/>
      <w:sz w:val="20"/>
      <w:szCs w:val="20"/>
      <w:highlight w:val="yellow"/>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Arial" w:hint="default"/>
    </w:rPr>
  </w:style>
  <w:style w:type="character" w:customStyle="1" w:styleId="WW8Num28z1">
    <w:name w:val="WW8Num28z1"/>
    <w:rPr>
      <w:rFonts w:cs="Arial" w:hint="default"/>
      <w:b/>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Calibri"/>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hAnsi="Calibri" w:cs="Arial"/>
      <w:b/>
      <w:lang w:val="pt-BR"/>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rPr>
      <w:rFonts w:hint="default"/>
      <w:color w:val="auto"/>
    </w:rPr>
  </w:style>
  <w:style w:type="character" w:customStyle="1" w:styleId="WW8Num34z4">
    <w:name w:val="WW8Num34z4"/>
    <w:rPr>
      <w:rFonts w:hint="default"/>
    </w:rPr>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Calibri" w:hAnsi="Calibri" w:cs="Arial"/>
      <w:color w:val="000000"/>
      <w:sz w:val="20"/>
      <w:szCs w:val="20"/>
      <w:highlight w:val="yellow"/>
    </w:rPr>
  </w:style>
  <w:style w:type="character" w:customStyle="1" w:styleId="WW8Num41z1">
    <w:name w:val="WW8Num41z1"/>
    <w:rPr>
      <w:rFonts w:ascii="Calibri" w:eastAsia="SimSun" w:hAnsi="Calibri" w:cs="Calibri"/>
      <w:sz w:val="20"/>
      <w:szCs w:val="20"/>
    </w:rPr>
  </w:style>
  <w:style w:type="character" w:customStyle="1" w:styleId="WW8Num41z2">
    <w:name w:val="WW8Num41z2"/>
    <w:rPr>
      <w:rFonts w:cs="Calibri"/>
    </w:rPr>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Calibri" w:hAnsi="Calibri" w:cs="Calibri" w:hint="default"/>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Calibri" w:eastAsia="Batang" w:hAnsi="Calibri" w:cs="Arial"/>
      <w:kern w:val="1"/>
      <w:sz w:val="20"/>
      <w:szCs w:val="20"/>
      <w:highlight w:val="yellow"/>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Calibri" w:hAnsi="Calibri" w:cs="Arial" w:hint="default"/>
      <w:b w:val="0"/>
      <w:sz w:val="20"/>
      <w:szCs w:val="20"/>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rPr>
      <w:rFonts w:ascii="Calibri" w:eastAsia="SimSun" w:hAnsi="Calibri" w:cs="Calibri"/>
      <w:kern w:val="1"/>
      <w:sz w:val="20"/>
      <w:szCs w:val="20"/>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rPr>
      <w:rFonts w:hint="default"/>
    </w:rPr>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Fontepargpadro3">
    <w:name w:val="Fonte parág. padrão3"/>
  </w:style>
  <w:style w:type="character" w:customStyle="1" w:styleId="Absatz-Standardschriftart">
    <w:name w:val="Absatz-Standardschriftart"/>
  </w:style>
  <w:style w:type="character" w:customStyle="1" w:styleId="Fontepargpadro2">
    <w:name w:val="Fonte parág. padrão2"/>
  </w:style>
  <w:style w:type="character" w:customStyle="1" w:styleId="WW-Absatz-Standardschriftart">
    <w:name w:val="WW-Absatz-Standardschriftart"/>
  </w:style>
  <w:style w:type="character" w:customStyle="1" w:styleId="Fontepargpadro1">
    <w:name w:val="Fonte parág. padrão1"/>
  </w:style>
  <w:style w:type="character" w:customStyle="1" w:styleId="Smbolosdenumerao">
    <w:name w:val="Símbolos de numeração"/>
  </w:style>
  <w:style w:type="character" w:styleId="Hyperlink">
    <w:name w:val="Hyperlink"/>
    <w:uiPriority w:val="99"/>
    <w:rPr>
      <w:color w:val="0000FF"/>
      <w:u w:val="single"/>
    </w:rPr>
  </w:style>
  <w:style w:type="character" w:styleId="Forte">
    <w:name w:val="Strong"/>
    <w:uiPriority w:val="22"/>
    <w:qFormat/>
    <w:rPr>
      <w:b/>
      <w:bCs/>
    </w:rPr>
  </w:style>
  <w:style w:type="character" w:styleId="Nmerodepgina">
    <w:name w:val="page number"/>
    <w:basedOn w:val="Fontepargpadro3"/>
  </w:style>
  <w:style w:type="character" w:customStyle="1" w:styleId="RodapChar">
    <w:name w:val="Rodapé Char"/>
    <w:uiPriority w:val="99"/>
    <w:rPr>
      <w:rFonts w:eastAsia="MS Mincho"/>
      <w:sz w:val="24"/>
      <w:szCs w:val="24"/>
    </w:rPr>
  </w:style>
  <w:style w:type="character" w:customStyle="1" w:styleId="CabealhoChar">
    <w:name w:val="Cabeçalho Char"/>
    <w:rPr>
      <w:rFonts w:eastAsia="MS Mincho"/>
      <w:sz w:val="24"/>
      <w:szCs w:val="24"/>
      <w:lang w:val="pt-PT"/>
    </w:rPr>
  </w:style>
  <w:style w:type="character" w:customStyle="1" w:styleId="Refdecomentrio1">
    <w:name w:val="Ref. de comentário1"/>
    <w:rPr>
      <w:sz w:val="16"/>
      <w:szCs w:val="16"/>
    </w:rPr>
  </w:style>
  <w:style w:type="character" w:customStyle="1" w:styleId="TextodecomentrioChar">
    <w:name w:val="Texto de comentário Char"/>
    <w:rPr>
      <w:rFonts w:eastAsia="MS Mincho"/>
    </w:rPr>
  </w:style>
  <w:style w:type="character" w:customStyle="1" w:styleId="AssuntodocomentrioChar">
    <w:name w:val="Assunto do comentário Char"/>
    <w:rPr>
      <w:rFonts w:eastAsia="MS Mincho"/>
      <w:b/>
      <w:bCs/>
    </w:rPr>
  </w:style>
  <w:style w:type="paragraph" w:customStyle="1" w:styleId="Ttulo20">
    <w:name w:val="Título2"/>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pPr>
      <w:jc w:val="both"/>
    </w:pPr>
    <w:rPr>
      <w:rFonts w:ascii="Arial" w:hAnsi="Arial" w:cs="Arial"/>
      <w:szCs w:val="20"/>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Tahoma"/>
    </w:rPr>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customStyle="1" w:styleId="Captulo">
    <w:name w:val="Capítulo"/>
    <w:basedOn w:val="Normal"/>
    <w:next w:val="Corpodetexto"/>
    <w:pPr>
      <w:keepNext/>
      <w:spacing w:before="240" w:after="120"/>
    </w:pPr>
    <w:rPr>
      <w:rFonts w:ascii="Arial" w:hAnsi="Arial" w:cs="Tahoma"/>
      <w:sz w:val="28"/>
      <w:szCs w:val="28"/>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styleId="NormalWeb">
    <w:name w:val="Normal (Web)"/>
    <w:basedOn w:val="Normal"/>
    <w:uiPriority w:val="99"/>
    <w:pPr>
      <w:spacing w:before="280" w:after="280"/>
    </w:pPr>
    <w:rPr>
      <w:lang w:val="pt-PT"/>
    </w:rPr>
  </w:style>
  <w:style w:type="paragraph" w:customStyle="1" w:styleId="Corpodetexto21">
    <w:name w:val="Corpo de texto 21"/>
    <w:basedOn w:val="Normal"/>
    <w:pPr>
      <w:jc w:val="both"/>
    </w:pPr>
    <w:rPr>
      <w:szCs w:val="20"/>
      <w:lang w:val="pt-PT"/>
    </w:rPr>
  </w:style>
  <w:style w:type="paragraph" w:customStyle="1" w:styleId="Corpodetexto31">
    <w:name w:val="Corpo de texto 31"/>
    <w:basedOn w:val="Normal"/>
    <w:rPr>
      <w:color w:val="000000"/>
      <w:lang w:val="pt-PT"/>
    </w:rPr>
  </w:style>
  <w:style w:type="paragraph" w:styleId="Cabealho">
    <w:name w:val="header"/>
    <w:basedOn w:val="Normal"/>
    <w:pPr>
      <w:tabs>
        <w:tab w:val="center" w:pos="4320"/>
        <w:tab w:val="right" w:pos="8640"/>
      </w:tabs>
    </w:pPr>
    <w:rPr>
      <w:lang w:val="pt-PT"/>
    </w:rPr>
  </w:style>
  <w:style w:type="paragraph" w:styleId="Textodenotaderodap">
    <w:name w:val="footnote text"/>
    <w:basedOn w:val="Normal"/>
    <w:pPr>
      <w:spacing w:before="120" w:after="120"/>
      <w:jc w:val="both"/>
    </w:pPr>
    <w:rPr>
      <w:rFonts w:ascii="Arial" w:hAnsi="Arial" w:cs="Arial"/>
      <w:sz w:val="20"/>
      <w:szCs w:val="20"/>
    </w:rPr>
  </w:style>
  <w:style w:type="paragraph" w:customStyle="1" w:styleId="Corpodetexto22">
    <w:name w:val="Corpo de texto 22"/>
    <w:basedOn w:val="Normal"/>
    <w:pPr>
      <w:spacing w:line="360" w:lineRule="auto"/>
      <w:jc w:val="both"/>
    </w:pPr>
    <w:rPr>
      <w:rFonts w:ascii="Arial" w:eastAsia="Batang" w:hAnsi="Arial" w:cs="Arial"/>
      <w:sz w:val="20"/>
      <w:szCs w:val="20"/>
    </w:rPr>
  </w:style>
  <w:style w:type="paragraph" w:customStyle="1" w:styleId="Corpodetexto23">
    <w:name w:val="Corpo de texto 23"/>
    <w:basedOn w:val="Normal"/>
    <w:pPr>
      <w:spacing w:after="120" w:line="480" w:lineRule="auto"/>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Textoembloco1">
    <w:name w:val="Texto em bloco1"/>
    <w:basedOn w:val="Normal"/>
    <w:pPr>
      <w:ind w:left="110" w:right="110"/>
      <w:jc w:val="both"/>
    </w:pPr>
    <w:rPr>
      <w:rFonts w:ascii="Arial" w:hAnsi="Arial" w:cs="Arial"/>
      <w:b/>
      <w:bCs/>
    </w:rPr>
  </w:style>
  <w:style w:type="paragraph" w:customStyle="1" w:styleId="BodyText21">
    <w:name w:val="Body Text 21"/>
    <w:basedOn w:val="Normal"/>
    <w:pPr>
      <w:snapToGrid w:val="0"/>
      <w:jc w:val="both"/>
    </w:pPr>
    <w:rPr>
      <w:szCs w:val="20"/>
    </w:rPr>
  </w:style>
  <w:style w:type="paragraph" w:customStyle="1" w:styleId="Corpodetexto32">
    <w:name w:val="Corpo de texto 32"/>
    <w:basedOn w:val="Normal"/>
    <w:pPr>
      <w:keepNext/>
      <w:autoSpaceDE w:val="0"/>
      <w:spacing w:line="360" w:lineRule="auto"/>
      <w:jc w:val="center"/>
    </w:pPr>
    <w:rPr>
      <w:rFonts w:ascii="Arial" w:hAnsi="Arial" w:cs="Arial"/>
      <w:b/>
      <w:bCs/>
      <w:sz w:val="20"/>
    </w:rPr>
  </w:style>
  <w:style w:type="paragraph" w:styleId="Rodap">
    <w:name w:val="footer"/>
    <w:basedOn w:val="Normal"/>
    <w:uiPriority w:val="99"/>
    <w:pPr>
      <w:tabs>
        <w:tab w:val="center" w:pos="4252"/>
        <w:tab w:val="right" w:pos="8504"/>
      </w:tabs>
    </w:pPr>
  </w:style>
  <w:style w:type="paragraph" w:customStyle="1" w:styleId="Nvel2">
    <w:name w:val="Nível 2"/>
    <w:basedOn w:val="Normal"/>
    <w:pPr>
      <w:numPr>
        <w:numId w:val="2"/>
      </w:numPr>
      <w:suppressAutoHyphens w:val="0"/>
      <w:ind w:left="-720" w:firstLine="0"/>
      <w:jc w:val="both"/>
    </w:pPr>
    <w:rPr>
      <w:rFonts w:eastAsia="Times New Roman" w:cs="Arial"/>
      <w:iCs/>
      <w:szCs w:val="20"/>
    </w:rPr>
  </w:style>
  <w:style w:type="paragraph" w:styleId="Recuodecorpodetexto">
    <w:name w:val="Body Text Indent"/>
    <w:basedOn w:val="Normal"/>
    <w:link w:val="RecuodecorpodetextoChar"/>
    <w:pPr>
      <w:spacing w:after="120"/>
      <w:ind w:left="283"/>
    </w:pPr>
  </w:style>
  <w:style w:type="paragraph" w:customStyle="1" w:styleId="Textopadro">
    <w:name w:val="Texto padrão"/>
    <w:basedOn w:val="Normal"/>
    <w:pPr>
      <w:suppressAutoHyphens w:val="0"/>
    </w:pPr>
    <w:rPr>
      <w:rFonts w:eastAsia="Times New Roman"/>
      <w:kern w:val="1"/>
      <w:szCs w:val="20"/>
    </w:rPr>
  </w:style>
  <w:style w:type="paragraph" w:styleId="Textodebalo">
    <w:name w:val="Balloon Text"/>
    <w:basedOn w:val="Normal"/>
    <w:rPr>
      <w:rFonts w:ascii="Tahoma" w:hAnsi="Tahoma" w:cs="Tahoma"/>
      <w:sz w:val="16"/>
      <w:szCs w:val="16"/>
    </w:rPr>
  </w:style>
  <w:style w:type="paragraph" w:customStyle="1" w:styleId="Pa2">
    <w:name w:val="Pa2"/>
    <w:basedOn w:val="Normal"/>
    <w:next w:val="Normal"/>
    <w:pPr>
      <w:suppressAutoHyphens w:val="0"/>
      <w:autoSpaceDE w:val="0"/>
      <w:spacing w:line="201" w:lineRule="atLeast"/>
    </w:pPr>
    <w:rPr>
      <w:rFonts w:ascii="Arial" w:eastAsia="Times New Roman" w:hAnsi="Arial" w:cs="Arial"/>
    </w:rPr>
  </w:style>
  <w:style w:type="paragraph" w:customStyle="1" w:styleId="Pa4">
    <w:name w:val="Pa4"/>
    <w:basedOn w:val="Normal"/>
    <w:next w:val="Normal"/>
    <w:pPr>
      <w:suppressAutoHyphens w:val="0"/>
      <w:autoSpaceDE w:val="0"/>
      <w:spacing w:line="201" w:lineRule="atLeast"/>
    </w:pPr>
    <w:rPr>
      <w:rFonts w:ascii="Arial" w:eastAsia="Times New Roman" w:hAnsi="Arial" w:cs="Arial"/>
    </w:rPr>
  </w:style>
  <w:style w:type="paragraph" w:customStyle="1" w:styleId="Pa5">
    <w:name w:val="Pa5"/>
    <w:basedOn w:val="Normal"/>
    <w:next w:val="Normal"/>
    <w:pPr>
      <w:suppressAutoHyphens w:val="0"/>
      <w:autoSpaceDE w:val="0"/>
      <w:spacing w:line="201" w:lineRule="atLeast"/>
    </w:pPr>
    <w:rPr>
      <w:rFonts w:ascii="Arial" w:eastAsia="Times New Roman" w:hAnsi="Arial" w:cs="Arial"/>
    </w:rPr>
  </w:style>
  <w:style w:type="paragraph" w:customStyle="1" w:styleId="Pa6">
    <w:name w:val="Pa6"/>
    <w:basedOn w:val="Normal"/>
    <w:next w:val="Normal"/>
    <w:pPr>
      <w:suppressAutoHyphens w:val="0"/>
      <w:autoSpaceDE w:val="0"/>
      <w:spacing w:line="201" w:lineRule="atLeast"/>
    </w:pPr>
    <w:rPr>
      <w:rFonts w:ascii="Arial" w:eastAsia="Times New Roman" w:hAnsi="Arial" w:cs="Arial"/>
    </w:rPr>
  </w:style>
  <w:style w:type="paragraph" w:customStyle="1" w:styleId="Pa7">
    <w:name w:val="Pa7"/>
    <w:basedOn w:val="Normal"/>
    <w:next w:val="Normal"/>
    <w:pPr>
      <w:suppressAutoHyphens w:val="0"/>
      <w:autoSpaceDE w:val="0"/>
      <w:spacing w:line="201" w:lineRule="atLeast"/>
    </w:pPr>
    <w:rPr>
      <w:rFonts w:ascii="Arial" w:eastAsia="Times New Roman" w:hAnsi="Arial" w:cs="Arial"/>
    </w:rPr>
  </w:style>
  <w:style w:type="paragraph" w:customStyle="1" w:styleId="Default">
    <w:name w:val="Default"/>
    <w:pPr>
      <w:suppressAutoHyphens/>
      <w:autoSpaceDE w:val="0"/>
    </w:pPr>
    <w:rPr>
      <w:rFonts w:ascii="Kartika" w:eastAsia="Batang" w:hAnsi="Kartika" w:cs="Kartika"/>
      <w:color w:val="000000"/>
      <w:sz w:val="24"/>
      <w:szCs w:val="24"/>
      <w:lang w:eastAsia="zh-CN"/>
    </w:rPr>
  </w:style>
  <w:style w:type="paragraph" w:styleId="PargrafodaLista">
    <w:name w:val="List Paragraph"/>
    <w:basedOn w:val="Normal"/>
    <w:link w:val="PargrafodaListaChar"/>
    <w:uiPriority w:val="34"/>
    <w:qFormat/>
    <w:pPr>
      <w:ind w:left="708"/>
    </w:pPr>
  </w:style>
  <w:style w:type="paragraph" w:customStyle="1" w:styleId="Standard">
    <w:name w:val="Standard"/>
    <w:pPr>
      <w:suppressAutoHyphens/>
      <w:spacing w:after="160" w:line="252" w:lineRule="auto"/>
      <w:textAlignment w:val="baseline"/>
    </w:pPr>
    <w:rPr>
      <w:rFonts w:ascii="Calibri" w:eastAsia="SimSun" w:hAnsi="Calibri" w:cs="Calibri"/>
      <w:kern w:val="1"/>
      <w:sz w:val="22"/>
      <w:szCs w:val="22"/>
      <w:lang w:eastAsia="zh-CN"/>
    </w:rPr>
  </w:style>
  <w:style w:type="paragraph" w:customStyle="1" w:styleId="Textodecomentrio1">
    <w:name w:val="Texto de comentário1"/>
    <w:basedOn w:val="Normal"/>
    <w:rPr>
      <w:sz w:val="20"/>
      <w:szCs w:val="20"/>
    </w:rPr>
  </w:style>
  <w:style w:type="paragraph" w:styleId="Assuntodocomentrio">
    <w:name w:val="annotation subject"/>
    <w:basedOn w:val="Textodecomentrio1"/>
    <w:next w:val="Textodecomentrio1"/>
    <w:rPr>
      <w:b/>
      <w:bCs/>
    </w:r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character" w:customStyle="1" w:styleId="Ttulo3Char">
    <w:name w:val="Título 3 Char"/>
    <w:link w:val="Ttulo3"/>
    <w:rsid w:val="00DD2D65"/>
    <w:rPr>
      <w:rFonts w:ascii="Arial" w:eastAsia="MS Mincho" w:hAnsi="Arial" w:cs="Arial"/>
      <w:b/>
      <w:bCs/>
      <w:sz w:val="26"/>
      <w:szCs w:val="26"/>
      <w:lang w:eastAsia="zh-CN"/>
    </w:rPr>
  </w:style>
  <w:style w:type="character" w:customStyle="1" w:styleId="Ttulo6Char">
    <w:name w:val="Título 6 Char"/>
    <w:link w:val="Ttulo6"/>
    <w:rsid w:val="00DD2D65"/>
    <w:rPr>
      <w:rFonts w:eastAsia="MS Mincho"/>
      <w:b/>
      <w:bCs/>
      <w:sz w:val="22"/>
      <w:szCs w:val="22"/>
      <w:lang w:eastAsia="zh-CN"/>
    </w:rPr>
  </w:style>
  <w:style w:type="character" w:customStyle="1" w:styleId="Ttulo8Char">
    <w:name w:val="Título 8 Char"/>
    <w:link w:val="Ttulo8"/>
    <w:rsid w:val="00DD2D65"/>
    <w:rPr>
      <w:rFonts w:eastAsia="MS Mincho"/>
      <w:i/>
      <w:iCs/>
      <w:sz w:val="24"/>
      <w:szCs w:val="24"/>
      <w:lang w:eastAsia="zh-CN"/>
    </w:rPr>
  </w:style>
  <w:style w:type="character" w:customStyle="1" w:styleId="CorpodetextoChar">
    <w:name w:val="Corpo de texto Char"/>
    <w:link w:val="Corpodetexto"/>
    <w:rsid w:val="00DD2D65"/>
    <w:rPr>
      <w:rFonts w:ascii="Arial" w:eastAsia="MS Mincho" w:hAnsi="Arial" w:cs="Arial"/>
      <w:sz w:val="24"/>
      <w:lang w:eastAsia="zh-CN"/>
    </w:rPr>
  </w:style>
  <w:style w:type="character" w:customStyle="1" w:styleId="RecuodecorpodetextoChar">
    <w:name w:val="Recuo de corpo de texto Char"/>
    <w:link w:val="Recuodecorpodetexto"/>
    <w:rsid w:val="00DD2D65"/>
    <w:rPr>
      <w:rFonts w:eastAsia="MS Mincho"/>
      <w:sz w:val="24"/>
      <w:szCs w:val="24"/>
      <w:lang w:eastAsia="zh-CN"/>
    </w:rPr>
  </w:style>
  <w:style w:type="character" w:styleId="Refdecomentrio">
    <w:name w:val="annotation reference"/>
    <w:uiPriority w:val="99"/>
    <w:semiHidden/>
    <w:unhideWhenUsed/>
    <w:rsid w:val="00FD37EC"/>
    <w:rPr>
      <w:sz w:val="16"/>
      <w:szCs w:val="16"/>
    </w:rPr>
  </w:style>
  <w:style w:type="paragraph" w:styleId="Textodecomentrio">
    <w:name w:val="annotation text"/>
    <w:basedOn w:val="Normal"/>
    <w:link w:val="TextodecomentrioChar1"/>
    <w:uiPriority w:val="99"/>
    <w:semiHidden/>
    <w:unhideWhenUsed/>
    <w:rsid w:val="00FD37EC"/>
    <w:rPr>
      <w:sz w:val="20"/>
      <w:szCs w:val="20"/>
    </w:rPr>
  </w:style>
  <w:style w:type="character" w:customStyle="1" w:styleId="TextodecomentrioChar1">
    <w:name w:val="Texto de comentário Char1"/>
    <w:link w:val="Textodecomentrio"/>
    <w:uiPriority w:val="99"/>
    <w:semiHidden/>
    <w:rsid w:val="00FD37EC"/>
    <w:rPr>
      <w:rFonts w:eastAsia="MS Mincho"/>
      <w:lang w:eastAsia="zh-CN"/>
    </w:rPr>
  </w:style>
  <w:style w:type="table" w:customStyle="1" w:styleId="TableGrid">
    <w:name w:val="TableGrid"/>
    <w:rsid w:val="00595BFB"/>
    <w:rPr>
      <w:rFonts w:ascii="Calibri" w:hAnsi="Calibri"/>
      <w:sz w:val="22"/>
      <w:szCs w:val="22"/>
    </w:rPr>
    <w:tblPr>
      <w:tblCellMar>
        <w:top w:w="0" w:type="dxa"/>
        <w:left w:w="0" w:type="dxa"/>
        <w:bottom w:w="0" w:type="dxa"/>
        <w:right w:w="0" w:type="dxa"/>
      </w:tblCellMar>
    </w:tblPr>
  </w:style>
  <w:style w:type="paragraph" w:styleId="Corpodetexto2">
    <w:name w:val="Body Text 2"/>
    <w:basedOn w:val="Normal"/>
    <w:link w:val="Corpodetexto2Char"/>
    <w:uiPriority w:val="99"/>
    <w:semiHidden/>
    <w:unhideWhenUsed/>
    <w:rsid w:val="008E34A7"/>
    <w:pPr>
      <w:spacing w:after="120" w:line="480" w:lineRule="auto"/>
    </w:pPr>
  </w:style>
  <w:style w:type="character" w:customStyle="1" w:styleId="Corpodetexto2Char">
    <w:name w:val="Corpo de texto 2 Char"/>
    <w:link w:val="Corpodetexto2"/>
    <w:uiPriority w:val="99"/>
    <w:semiHidden/>
    <w:rsid w:val="008E34A7"/>
    <w:rPr>
      <w:rFonts w:eastAsia="MS Mincho"/>
      <w:sz w:val="24"/>
      <w:szCs w:val="24"/>
      <w:lang w:eastAsia="zh-CN"/>
    </w:rPr>
  </w:style>
  <w:style w:type="paragraph" w:customStyle="1" w:styleId="Corpodetexto24">
    <w:name w:val="Corpo de texto 24"/>
    <w:basedOn w:val="Normal"/>
    <w:rsid w:val="008E34A7"/>
    <w:pPr>
      <w:jc w:val="both"/>
    </w:pPr>
    <w:rPr>
      <w:rFonts w:ascii="BenguiatGot Bk BT" w:eastAsia="Times New Roman" w:hAnsi="BenguiatGot Bk BT"/>
      <w:kern w:val="1"/>
      <w:sz w:val="28"/>
      <w:szCs w:val="20"/>
      <w:lang w:eastAsia="ar-SA"/>
    </w:rPr>
  </w:style>
  <w:style w:type="table" w:customStyle="1" w:styleId="TableGrid1">
    <w:name w:val="TableGrid1"/>
    <w:rsid w:val="0002582F"/>
    <w:rPr>
      <w:rFonts w:ascii="Calibri" w:hAnsi="Calibri"/>
      <w:sz w:val="22"/>
      <w:szCs w:val="22"/>
    </w:rPr>
    <w:tblPr>
      <w:tblCellMar>
        <w:top w:w="0" w:type="dxa"/>
        <w:left w:w="0" w:type="dxa"/>
        <w:bottom w:w="0" w:type="dxa"/>
        <w:right w:w="0" w:type="dxa"/>
      </w:tblCellMar>
    </w:tblPr>
  </w:style>
  <w:style w:type="character" w:customStyle="1" w:styleId="PargrafodaListaChar">
    <w:name w:val="Parágrafo da Lista Char"/>
    <w:basedOn w:val="Fontepargpadro"/>
    <w:link w:val="PargrafodaLista"/>
    <w:uiPriority w:val="34"/>
    <w:rsid w:val="008F645F"/>
    <w:rPr>
      <w:rFonts w:eastAsia="MS Minch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12429">
      <w:bodyDiv w:val="1"/>
      <w:marLeft w:val="0"/>
      <w:marRight w:val="0"/>
      <w:marTop w:val="0"/>
      <w:marBottom w:val="0"/>
      <w:divBdr>
        <w:top w:val="none" w:sz="0" w:space="0" w:color="auto"/>
        <w:left w:val="none" w:sz="0" w:space="0" w:color="auto"/>
        <w:bottom w:val="none" w:sz="0" w:space="0" w:color="auto"/>
        <w:right w:val="none" w:sz="0" w:space="0" w:color="auto"/>
      </w:divBdr>
    </w:div>
    <w:div w:id="689575389">
      <w:bodyDiv w:val="1"/>
      <w:marLeft w:val="0"/>
      <w:marRight w:val="0"/>
      <w:marTop w:val="0"/>
      <w:marBottom w:val="0"/>
      <w:divBdr>
        <w:top w:val="none" w:sz="0" w:space="0" w:color="auto"/>
        <w:left w:val="none" w:sz="0" w:space="0" w:color="auto"/>
        <w:bottom w:val="none" w:sz="0" w:space="0" w:color="auto"/>
        <w:right w:val="none" w:sz="0" w:space="0" w:color="auto"/>
      </w:divBdr>
      <w:divsChild>
        <w:div w:id="689142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6711028">
      <w:bodyDiv w:val="1"/>
      <w:marLeft w:val="0"/>
      <w:marRight w:val="0"/>
      <w:marTop w:val="0"/>
      <w:marBottom w:val="0"/>
      <w:divBdr>
        <w:top w:val="none" w:sz="0" w:space="0" w:color="auto"/>
        <w:left w:val="none" w:sz="0" w:space="0" w:color="auto"/>
        <w:bottom w:val="none" w:sz="0" w:space="0" w:color="auto"/>
        <w:right w:val="none" w:sz="0" w:space="0" w:color="auto"/>
      </w:divBdr>
    </w:div>
    <w:div w:id="1913155749">
      <w:bodyDiv w:val="1"/>
      <w:marLeft w:val="0"/>
      <w:marRight w:val="0"/>
      <w:marTop w:val="0"/>
      <w:marBottom w:val="0"/>
      <w:divBdr>
        <w:top w:val="none" w:sz="0" w:space="0" w:color="auto"/>
        <w:left w:val="none" w:sz="0" w:space="0" w:color="auto"/>
        <w:bottom w:val="none" w:sz="0" w:space="0" w:color="auto"/>
        <w:right w:val="none" w:sz="0" w:space="0" w:color="auto"/>
      </w:divBdr>
    </w:div>
    <w:div w:id="1930196560">
      <w:bodyDiv w:val="1"/>
      <w:marLeft w:val="0"/>
      <w:marRight w:val="0"/>
      <w:marTop w:val="0"/>
      <w:marBottom w:val="0"/>
      <w:divBdr>
        <w:top w:val="none" w:sz="0" w:space="0" w:color="auto"/>
        <w:left w:val="none" w:sz="0" w:space="0" w:color="auto"/>
        <w:bottom w:val="none" w:sz="0" w:space="0" w:color="auto"/>
        <w:right w:val="none" w:sz="0" w:space="0" w:color="auto"/>
      </w:divBdr>
      <w:divsChild>
        <w:div w:id="43868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096393">
      <w:bodyDiv w:val="1"/>
      <w:marLeft w:val="0"/>
      <w:marRight w:val="0"/>
      <w:marTop w:val="0"/>
      <w:marBottom w:val="0"/>
      <w:divBdr>
        <w:top w:val="none" w:sz="0" w:space="0" w:color="auto"/>
        <w:left w:val="none" w:sz="0" w:space="0" w:color="auto"/>
        <w:bottom w:val="none" w:sz="0" w:space="0" w:color="auto"/>
        <w:right w:val="none" w:sz="0" w:space="0" w:color="auto"/>
      </w:divBdr>
    </w:div>
    <w:div w:id="212167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7C7AC-DF7F-4174-842B-005668986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1585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1875</CharactersWithSpaces>
  <SharedDoc>false</SharedDoc>
  <HLinks>
    <vt:vector size="54" baseType="variant">
      <vt:variant>
        <vt:i4>2359309</vt:i4>
      </vt:variant>
      <vt:variant>
        <vt:i4>24</vt:i4>
      </vt:variant>
      <vt:variant>
        <vt:i4>0</vt:i4>
      </vt:variant>
      <vt:variant>
        <vt:i4>5</vt:i4>
      </vt:variant>
      <vt:variant>
        <vt:lpwstr>mailto:seclif@fccr.sp.gov.br</vt:lpwstr>
      </vt:variant>
      <vt:variant>
        <vt:lpwstr/>
      </vt:variant>
      <vt:variant>
        <vt:i4>5636138</vt:i4>
      </vt:variant>
      <vt:variant>
        <vt:i4>21</vt:i4>
      </vt:variant>
      <vt:variant>
        <vt:i4>0</vt:i4>
      </vt:variant>
      <vt:variant>
        <vt:i4>5</vt:i4>
      </vt:variant>
      <vt:variant>
        <vt:lpwstr>mailto:seclif@fccr.sp.%20gov.br</vt:lpwstr>
      </vt:variant>
      <vt:variant>
        <vt:lpwstr/>
      </vt:variant>
      <vt:variant>
        <vt:i4>2883631</vt:i4>
      </vt:variant>
      <vt:variant>
        <vt:i4>18</vt:i4>
      </vt:variant>
      <vt:variant>
        <vt:i4>0</vt:i4>
      </vt:variant>
      <vt:variant>
        <vt:i4>5</vt:i4>
      </vt:variant>
      <vt:variant>
        <vt:lpwstr>http://www.fccr.sp.gov.br/</vt:lpwstr>
      </vt:variant>
      <vt:variant>
        <vt:lpwstr/>
      </vt:variant>
      <vt:variant>
        <vt:i4>2359309</vt:i4>
      </vt:variant>
      <vt:variant>
        <vt:i4>15</vt:i4>
      </vt:variant>
      <vt:variant>
        <vt:i4>0</vt:i4>
      </vt:variant>
      <vt:variant>
        <vt:i4>5</vt:i4>
      </vt:variant>
      <vt:variant>
        <vt:lpwstr>mailto:seclif@fccr.sp.gov.br</vt:lpwstr>
      </vt:variant>
      <vt:variant>
        <vt:lpwstr/>
      </vt:variant>
      <vt:variant>
        <vt:i4>2359309</vt:i4>
      </vt:variant>
      <vt:variant>
        <vt:i4>12</vt:i4>
      </vt:variant>
      <vt:variant>
        <vt:i4>0</vt:i4>
      </vt:variant>
      <vt:variant>
        <vt:i4>5</vt:i4>
      </vt:variant>
      <vt:variant>
        <vt:lpwstr>mailto:seclif@fccr.sp.gov.br</vt:lpwstr>
      </vt:variant>
      <vt:variant>
        <vt:lpwstr/>
      </vt:variant>
      <vt:variant>
        <vt:i4>2752550</vt:i4>
      </vt:variant>
      <vt:variant>
        <vt:i4>9</vt:i4>
      </vt:variant>
      <vt:variant>
        <vt:i4>0</vt:i4>
      </vt:variant>
      <vt:variant>
        <vt:i4>5</vt:i4>
      </vt:variant>
      <vt:variant>
        <vt:lpwstr>https://prosas.com.br/home</vt:lpwstr>
      </vt:variant>
      <vt:variant>
        <vt:lpwstr/>
      </vt:variant>
      <vt:variant>
        <vt:i4>2883631</vt:i4>
      </vt:variant>
      <vt:variant>
        <vt:i4>6</vt:i4>
      </vt:variant>
      <vt:variant>
        <vt:i4>0</vt:i4>
      </vt:variant>
      <vt:variant>
        <vt:i4>5</vt:i4>
      </vt:variant>
      <vt:variant>
        <vt:lpwstr>http://www.fccr.sp.gov.br/</vt:lpwstr>
      </vt:variant>
      <vt:variant>
        <vt:lpwstr/>
      </vt:variant>
      <vt:variant>
        <vt:i4>2752550</vt:i4>
      </vt:variant>
      <vt:variant>
        <vt:i4>3</vt:i4>
      </vt:variant>
      <vt:variant>
        <vt:i4>0</vt:i4>
      </vt:variant>
      <vt:variant>
        <vt:i4>5</vt:i4>
      </vt:variant>
      <vt:variant>
        <vt:lpwstr>https://prosas.com.br/home</vt:lpwstr>
      </vt:variant>
      <vt:variant>
        <vt:lpwstr/>
      </vt:variant>
      <vt:variant>
        <vt:i4>2359309</vt:i4>
      </vt:variant>
      <vt:variant>
        <vt:i4>0</vt:i4>
      </vt:variant>
      <vt:variant>
        <vt:i4>0</vt:i4>
      </vt:variant>
      <vt:variant>
        <vt:i4>5</vt:i4>
      </vt:variant>
      <vt:variant>
        <vt:lpwstr>mailto:seclif@fccr.sp.gov.br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lomartins</dc:creator>
  <cp:keywords/>
  <cp:lastModifiedBy>ERIKA SIQUEIRA SANTOS</cp:lastModifiedBy>
  <cp:revision>4</cp:revision>
  <cp:lastPrinted>2026-05-06T13:27:00Z</cp:lastPrinted>
  <dcterms:created xsi:type="dcterms:W3CDTF">2026-05-12T18:50:00Z</dcterms:created>
  <dcterms:modified xsi:type="dcterms:W3CDTF">2026-05-12T19:00:00Z</dcterms:modified>
</cp:coreProperties>
</file>