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84743" w:rsidRPr="00881C79" w:rsidRDefault="00284743" w:rsidP="00284743"/>
    <w:p w:rsidR="0040675F" w:rsidRPr="00881C79" w:rsidRDefault="0040675F" w:rsidP="0040675F">
      <w:pPr>
        <w:pStyle w:val="Ttulo8"/>
        <w:spacing w:before="0" w:after="0"/>
        <w:jc w:val="center"/>
        <w:rPr>
          <w:rFonts w:ascii="Calibri" w:hAnsi="Calibri" w:cs="Arial"/>
          <w:b/>
          <w:i w:val="0"/>
          <w:u w:val="single"/>
        </w:rPr>
      </w:pPr>
      <w:r w:rsidRPr="00881C79">
        <w:rPr>
          <w:rFonts w:ascii="Calibri" w:hAnsi="Calibri" w:cs="Arial"/>
          <w:b/>
          <w:i w:val="0"/>
          <w:u w:val="single"/>
        </w:rPr>
        <w:t>ANEXO V</w:t>
      </w:r>
    </w:p>
    <w:p w:rsidR="0040675F" w:rsidRPr="00881C79" w:rsidRDefault="0040675F" w:rsidP="00DD2D65">
      <w:pPr>
        <w:pStyle w:val="Recuodecorpodetexto"/>
        <w:ind w:left="0"/>
        <w:jc w:val="both"/>
        <w:rPr>
          <w:rFonts w:ascii="Calibri" w:hAnsi="Calibri" w:cs="Arial"/>
          <w:b/>
        </w:rPr>
      </w:pPr>
    </w:p>
    <w:p w:rsidR="0040675F" w:rsidRPr="00881C79" w:rsidRDefault="0040675F" w:rsidP="0040675F">
      <w:pPr>
        <w:jc w:val="center"/>
        <w:rPr>
          <w:rFonts w:ascii="Calibri" w:hAnsi="Calibri" w:cs="Kartika"/>
          <w:b/>
          <w:u w:val="single"/>
        </w:rPr>
      </w:pPr>
      <w:r w:rsidRPr="00881C79">
        <w:rPr>
          <w:rFonts w:ascii="Calibri" w:hAnsi="Calibri" w:cs="Kartika"/>
          <w:b/>
          <w:u w:val="single"/>
        </w:rPr>
        <w:t>MANUAL DE PRESTAÇÃO DE CONTAS</w:t>
      </w:r>
    </w:p>
    <w:p w:rsidR="0040675F" w:rsidRPr="00881C79" w:rsidRDefault="0040675F" w:rsidP="0040675F">
      <w:pPr>
        <w:jc w:val="center"/>
        <w:rPr>
          <w:rFonts w:ascii="Calibri" w:hAnsi="Calibri" w:cs="Kartika"/>
          <w:b/>
          <w:u w:val="single"/>
        </w:rPr>
      </w:pPr>
      <w:r w:rsidRPr="00881C79">
        <w:rPr>
          <w:rFonts w:ascii="Calibri" w:hAnsi="Calibri" w:cs="Kartika"/>
          <w:b/>
          <w:u w:val="single"/>
        </w:rPr>
        <w:t>DOS PROJETOS INCENTIVADOS COM RECURSOS DA LIF</w:t>
      </w:r>
    </w:p>
    <w:p w:rsidR="0040675F" w:rsidRPr="00881C79" w:rsidRDefault="0040675F" w:rsidP="0040675F">
      <w:pPr>
        <w:ind w:hanging="357"/>
        <w:jc w:val="center"/>
        <w:rPr>
          <w:rFonts w:ascii="Calibri" w:hAnsi="Calibri" w:cs="Kartika"/>
          <w:b/>
          <w:u w:val="single"/>
        </w:rPr>
      </w:pPr>
    </w:p>
    <w:p w:rsidR="0040675F" w:rsidRPr="00881C79" w:rsidRDefault="0040675F" w:rsidP="0040675F">
      <w:pPr>
        <w:ind w:hanging="357"/>
        <w:jc w:val="center"/>
        <w:rPr>
          <w:rFonts w:ascii="Calibri" w:hAnsi="Calibri" w:cs="Kartika"/>
          <w:b/>
          <w:u w:val="single"/>
        </w:rPr>
      </w:pPr>
      <w:r w:rsidRPr="00881C79">
        <w:rPr>
          <w:rFonts w:ascii="Calibri" w:hAnsi="Calibri" w:cs="Kartika"/>
          <w:b/>
          <w:u w:val="single"/>
        </w:rPr>
        <w:t>ESCLARECIMENTOS GERAIS</w:t>
      </w:r>
    </w:p>
    <w:p w:rsidR="0040675F" w:rsidRPr="00881C79" w:rsidRDefault="0040675F" w:rsidP="0040675F">
      <w:pPr>
        <w:ind w:hanging="357"/>
        <w:jc w:val="both"/>
        <w:rPr>
          <w:rFonts w:ascii="Calibri" w:hAnsi="Calibri" w:cs="Kartika"/>
          <w:u w:val="single"/>
        </w:rPr>
      </w:pPr>
    </w:p>
    <w:p w:rsidR="00074B01" w:rsidRDefault="0040675F" w:rsidP="00074B01">
      <w:pPr>
        <w:numPr>
          <w:ilvl w:val="0"/>
          <w:numId w:val="13"/>
        </w:numPr>
        <w:tabs>
          <w:tab w:val="clear" w:pos="720"/>
          <w:tab w:val="num" w:pos="900"/>
        </w:tabs>
        <w:suppressAutoHyphens w:val="0"/>
        <w:ind w:left="900" w:hanging="357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t>Deverá ser aberta conta corrente em nome do empreendedor para fins de depósito mensal do incentivo e para uso exclusivo no projeto em banco a ser definido pela Fundação.</w:t>
      </w:r>
    </w:p>
    <w:p w:rsidR="00074B01" w:rsidRDefault="00074B01" w:rsidP="00074B01">
      <w:pPr>
        <w:suppressAutoHyphens w:val="0"/>
        <w:ind w:left="900"/>
        <w:jc w:val="both"/>
        <w:rPr>
          <w:rFonts w:ascii="Calibri" w:hAnsi="Calibri" w:cs="Kartika"/>
        </w:rPr>
      </w:pPr>
    </w:p>
    <w:p w:rsidR="0040675F" w:rsidRDefault="00074B01" w:rsidP="00074B01">
      <w:pPr>
        <w:numPr>
          <w:ilvl w:val="0"/>
          <w:numId w:val="13"/>
        </w:numPr>
        <w:tabs>
          <w:tab w:val="clear" w:pos="720"/>
          <w:tab w:val="num" w:pos="900"/>
        </w:tabs>
        <w:suppressAutoHyphens w:val="0"/>
        <w:ind w:left="900" w:hanging="357"/>
        <w:jc w:val="both"/>
        <w:rPr>
          <w:rFonts w:ascii="Calibri" w:hAnsi="Calibri" w:cs="Kartika"/>
        </w:rPr>
      </w:pPr>
      <w:r w:rsidRPr="00074B01">
        <w:rPr>
          <w:rFonts w:ascii="Calibri" w:hAnsi="Calibri" w:cs="Kartika"/>
        </w:rPr>
        <w:t>A liberação dos recursos para a execução do projeto observará o cronograma físico-financeiro, condicionando-se ao prévio depósito dos valores pelo incentivador.</w:t>
      </w:r>
    </w:p>
    <w:p w:rsidR="00074B01" w:rsidRPr="00074B01" w:rsidRDefault="00074B01" w:rsidP="00074B01">
      <w:pPr>
        <w:suppressAutoHyphens w:val="0"/>
        <w:ind w:left="900"/>
        <w:jc w:val="both"/>
        <w:rPr>
          <w:rFonts w:ascii="Calibri" w:hAnsi="Calibri" w:cs="Kartika"/>
        </w:rPr>
      </w:pPr>
    </w:p>
    <w:p w:rsidR="0040675F" w:rsidRPr="00881C79" w:rsidRDefault="0040675F" w:rsidP="001E2803">
      <w:pPr>
        <w:numPr>
          <w:ilvl w:val="0"/>
          <w:numId w:val="13"/>
        </w:numPr>
        <w:tabs>
          <w:tab w:val="clear" w:pos="720"/>
          <w:tab w:val="num" w:pos="900"/>
        </w:tabs>
        <w:suppressAutoHyphens w:val="0"/>
        <w:ind w:left="900" w:hanging="357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t>Os gastos deverão ser compatíveis com as despesas descritas no projeto aprovado, portanto não devem ser efetuadas despesas que não estejam previstas no projeto.</w:t>
      </w:r>
    </w:p>
    <w:p w:rsidR="0040675F" w:rsidRPr="00881C79" w:rsidRDefault="0040675F" w:rsidP="00053988">
      <w:pPr>
        <w:suppressAutoHyphens w:val="0"/>
        <w:ind w:left="900"/>
        <w:jc w:val="both"/>
        <w:rPr>
          <w:rFonts w:ascii="Calibri" w:hAnsi="Calibri" w:cs="Kartika"/>
        </w:rPr>
      </w:pPr>
    </w:p>
    <w:p w:rsidR="0040675F" w:rsidRPr="00881C79" w:rsidRDefault="0040675F" w:rsidP="001E2803">
      <w:pPr>
        <w:numPr>
          <w:ilvl w:val="0"/>
          <w:numId w:val="13"/>
        </w:numPr>
        <w:tabs>
          <w:tab w:val="clear" w:pos="720"/>
          <w:tab w:val="num" w:pos="900"/>
        </w:tabs>
        <w:suppressAutoHyphens w:val="0"/>
        <w:ind w:left="900" w:hanging="357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t>Estão vedadas as despesas a seguir relacionadas, mas não limitadas a elas:</w:t>
      </w:r>
    </w:p>
    <w:p w:rsidR="0040675F" w:rsidRPr="00881C79" w:rsidRDefault="0040675F" w:rsidP="001E2803">
      <w:pPr>
        <w:pStyle w:val="Recuodecorpodetexto"/>
        <w:numPr>
          <w:ilvl w:val="0"/>
          <w:numId w:val="19"/>
        </w:numPr>
        <w:suppressAutoHyphens w:val="0"/>
        <w:spacing w:after="0"/>
        <w:jc w:val="both"/>
        <w:outlineLvl w:val="0"/>
        <w:rPr>
          <w:rFonts w:ascii="Calibri" w:hAnsi="Calibri" w:cs="Kartika"/>
        </w:rPr>
      </w:pPr>
      <w:r w:rsidRPr="00881C79">
        <w:rPr>
          <w:rFonts w:ascii="Calibri" w:hAnsi="Calibri" w:cs="Kartika"/>
        </w:rPr>
        <w:t>A aquisição de produtos ou serviços para a execução do projeto, em empresas em que o EM</w:t>
      </w:r>
      <w:r w:rsidR="00670559">
        <w:rPr>
          <w:rFonts w:ascii="Calibri" w:hAnsi="Calibri" w:cs="Kartika"/>
        </w:rPr>
        <w:t xml:space="preserve">PREENDEDOR ou seus parentes em </w:t>
      </w:r>
      <w:r w:rsidR="00967386">
        <w:rPr>
          <w:rFonts w:ascii="Calibri" w:hAnsi="Calibri" w:cs="Kartika"/>
        </w:rPr>
        <w:t>segundo</w:t>
      </w:r>
      <w:r w:rsidRPr="00881C79">
        <w:rPr>
          <w:rFonts w:ascii="Calibri" w:hAnsi="Calibri" w:cs="Kartika"/>
        </w:rPr>
        <w:t xml:space="preserve"> grau, consanguíneos ou por afinidade, ou cônjuge, seja dono ou tenha cota ou faça parte de sociedade empresarial ou simples;</w:t>
      </w:r>
    </w:p>
    <w:p w:rsidR="0040675F" w:rsidRPr="00881C79" w:rsidRDefault="0040675F" w:rsidP="001E2803">
      <w:pPr>
        <w:pStyle w:val="Recuodecorpodetexto"/>
        <w:numPr>
          <w:ilvl w:val="0"/>
          <w:numId w:val="19"/>
        </w:numPr>
        <w:suppressAutoHyphens w:val="0"/>
        <w:spacing w:after="0"/>
        <w:jc w:val="both"/>
        <w:outlineLvl w:val="0"/>
        <w:rPr>
          <w:rFonts w:ascii="Calibri" w:hAnsi="Calibri" w:cs="Kartika"/>
        </w:rPr>
      </w:pPr>
      <w:r w:rsidRPr="00881C79">
        <w:rPr>
          <w:rFonts w:ascii="Calibri" w:hAnsi="Calibri" w:cs="Kartika"/>
        </w:rPr>
        <w:t>A concentração do empreendedor e incentivador na mesma pessoa;</w:t>
      </w:r>
    </w:p>
    <w:p w:rsidR="0040675F" w:rsidRPr="00881C79" w:rsidRDefault="0040675F" w:rsidP="001E2803">
      <w:pPr>
        <w:pStyle w:val="Recuodecorpodetexto"/>
        <w:numPr>
          <w:ilvl w:val="0"/>
          <w:numId w:val="19"/>
        </w:numPr>
        <w:suppressAutoHyphens w:val="0"/>
        <w:spacing w:after="0"/>
        <w:jc w:val="both"/>
        <w:outlineLvl w:val="0"/>
        <w:rPr>
          <w:rFonts w:ascii="Calibri" w:hAnsi="Calibri" w:cs="Kartika"/>
        </w:rPr>
      </w:pPr>
      <w:r w:rsidRPr="00881C79">
        <w:rPr>
          <w:rFonts w:ascii="Calibri" w:hAnsi="Calibri" w:cs="Kartika"/>
        </w:rPr>
        <w:t>O pagamento de juros e atualizações monetárias decorrentes de quitação das despesas com atraso.</w:t>
      </w:r>
    </w:p>
    <w:p w:rsidR="0040675F" w:rsidRPr="00881C79" w:rsidRDefault="0040675F" w:rsidP="0040675F">
      <w:pPr>
        <w:pStyle w:val="Recuodecorpodetexto"/>
        <w:jc w:val="both"/>
        <w:outlineLvl w:val="0"/>
        <w:rPr>
          <w:rFonts w:ascii="Calibri" w:hAnsi="Calibri" w:cs="Kartika"/>
        </w:rPr>
      </w:pPr>
    </w:p>
    <w:p w:rsidR="0040675F" w:rsidRDefault="0040675F" w:rsidP="00DF1328">
      <w:pPr>
        <w:numPr>
          <w:ilvl w:val="0"/>
          <w:numId w:val="13"/>
        </w:numPr>
        <w:tabs>
          <w:tab w:val="clear" w:pos="720"/>
          <w:tab w:val="num" w:pos="900"/>
        </w:tabs>
        <w:suppressAutoHyphens w:val="0"/>
        <w:ind w:left="900" w:hanging="357"/>
        <w:jc w:val="both"/>
        <w:rPr>
          <w:rFonts w:ascii="Calibri" w:hAnsi="Calibri" w:cs="Kartika"/>
        </w:rPr>
      </w:pPr>
      <w:r w:rsidRPr="007568F4">
        <w:rPr>
          <w:rFonts w:ascii="Calibri" w:hAnsi="Calibri" w:cs="Kartika"/>
        </w:rPr>
        <w:t>As despesas bancárias a serem custeadas com recursos do projeto estão limitadas à taxa de manutenção da conta corrente e imposto</w:t>
      </w:r>
      <w:r w:rsidR="00C73FD1">
        <w:rPr>
          <w:rFonts w:ascii="Calibri" w:hAnsi="Calibri" w:cs="Kartika"/>
        </w:rPr>
        <w:t>s</w:t>
      </w:r>
      <w:r w:rsidRPr="007568F4">
        <w:rPr>
          <w:rFonts w:ascii="Calibri" w:hAnsi="Calibri" w:cs="Kartika"/>
        </w:rPr>
        <w:t xml:space="preserve">, </w:t>
      </w:r>
      <w:r w:rsidR="00C73FD1">
        <w:rPr>
          <w:rFonts w:ascii="Calibri" w:hAnsi="Calibri" w:cs="Kartika"/>
        </w:rPr>
        <w:t xml:space="preserve">além de </w:t>
      </w:r>
      <w:r w:rsidRPr="007568F4">
        <w:rPr>
          <w:rFonts w:ascii="Calibri" w:hAnsi="Calibri" w:cs="Kartika"/>
        </w:rPr>
        <w:t>taxa</w:t>
      </w:r>
      <w:r w:rsidR="00C73FD1">
        <w:rPr>
          <w:rFonts w:ascii="Calibri" w:hAnsi="Calibri" w:cs="Kartika"/>
        </w:rPr>
        <w:t>s</w:t>
      </w:r>
      <w:r w:rsidRPr="007568F4">
        <w:rPr>
          <w:rFonts w:ascii="Calibri" w:hAnsi="Calibri" w:cs="Kartika"/>
        </w:rPr>
        <w:t xml:space="preserve"> ou contribuiç</w:t>
      </w:r>
      <w:r w:rsidR="00C73FD1">
        <w:rPr>
          <w:rFonts w:ascii="Calibri" w:hAnsi="Calibri" w:cs="Kartika"/>
        </w:rPr>
        <w:t>ões</w:t>
      </w:r>
      <w:r w:rsidRPr="007568F4">
        <w:rPr>
          <w:rFonts w:ascii="Calibri" w:hAnsi="Calibri" w:cs="Kartika"/>
        </w:rPr>
        <w:t xml:space="preserve"> que venham a incidir sobre os recursos destinados ao projeto</w:t>
      </w:r>
      <w:r w:rsidR="007568F4">
        <w:rPr>
          <w:rFonts w:ascii="Calibri" w:hAnsi="Calibri" w:cs="Kartika"/>
        </w:rPr>
        <w:t xml:space="preserve">. </w:t>
      </w:r>
    </w:p>
    <w:p w:rsidR="007568F4" w:rsidRPr="007568F4" w:rsidRDefault="007568F4" w:rsidP="007568F4">
      <w:pPr>
        <w:suppressAutoHyphens w:val="0"/>
        <w:ind w:left="900"/>
        <w:jc w:val="both"/>
        <w:rPr>
          <w:rFonts w:ascii="Calibri" w:hAnsi="Calibri" w:cs="Kartika"/>
        </w:rPr>
      </w:pPr>
    </w:p>
    <w:p w:rsidR="0040675F" w:rsidRPr="00881C79" w:rsidRDefault="00916028" w:rsidP="001E2803">
      <w:pPr>
        <w:numPr>
          <w:ilvl w:val="0"/>
          <w:numId w:val="13"/>
        </w:numPr>
        <w:tabs>
          <w:tab w:val="clear" w:pos="720"/>
          <w:tab w:val="num" w:pos="900"/>
        </w:tabs>
        <w:suppressAutoHyphens w:val="0"/>
        <w:ind w:left="900" w:hanging="357"/>
        <w:jc w:val="both"/>
        <w:rPr>
          <w:rFonts w:ascii="Calibri" w:hAnsi="Calibri" w:cs="Kartika"/>
        </w:rPr>
      </w:pPr>
      <w:r w:rsidRPr="00916028">
        <w:rPr>
          <w:rFonts w:ascii="Calibri" w:hAnsi="Calibri" w:cs="Kartika"/>
        </w:rPr>
        <w:t>Os prazos, metas e objetivos do projeto deverão ser integralmente observados, conforme estabelecido no cronograma aprovado.</w:t>
      </w:r>
    </w:p>
    <w:p w:rsidR="0040675F" w:rsidRPr="00881C79" w:rsidRDefault="0040675F" w:rsidP="00053988">
      <w:pPr>
        <w:suppressAutoHyphens w:val="0"/>
        <w:ind w:left="900"/>
        <w:jc w:val="both"/>
        <w:rPr>
          <w:rFonts w:ascii="Calibri" w:hAnsi="Calibri" w:cs="Kartika"/>
        </w:rPr>
      </w:pPr>
    </w:p>
    <w:p w:rsidR="00053988" w:rsidRDefault="0040675F" w:rsidP="00DF1328">
      <w:pPr>
        <w:numPr>
          <w:ilvl w:val="0"/>
          <w:numId w:val="13"/>
        </w:numPr>
        <w:tabs>
          <w:tab w:val="clear" w:pos="720"/>
          <w:tab w:val="num" w:pos="900"/>
        </w:tabs>
        <w:suppressAutoHyphens w:val="0"/>
        <w:ind w:left="900" w:hanging="357"/>
        <w:jc w:val="both"/>
        <w:rPr>
          <w:rFonts w:ascii="Calibri" w:hAnsi="Calibri" w:cs="Kartika"/>
        </w:rPr>
      </w:pPr>
      <w:r w:rsidRPr="00CD6520">
        <w:rPr>
          <w:rFonts w:ascii="Calibri" w:hAnsi="Calibri" w:cs="Kartika"/>
        </w:rPr>
        <w:t xml:space="preserve">Qualquer modificação na execução do projeto deverá ser </w:t>
      </w:r>
      <w:r w:rsidR="001E23D0" w:rsidRPr="00CD6520">
        <w:rPr>
          <w:rFonts w:ascii="Calibri" w:hAnsi="Calibri" w:cs="Kartika"/>
        </w:rPr>
        <w:t>solicitada e encaminhada</w:t>
      </w:r>
      <w:r w:rsidRPr="00CD6520">
        <w:rPr>
          <w:rFonts w:ascii="Calibri" w:hAnsi="Calibri" w:cs="Kartika"/>
        </w:rPr>
        <w:t xml:space="preserve"> com antecedência mínima de 30 (trinta)</w:t>
      </w:r>
      <w:r w:rsidR="001E23D0" w:rsidRPr="00CD6520">
        <w:rPr>
          <w:rFonts w:ascii="Calibri" w:hAnsi="Calibri" w:cs="Kartika"/>
        </w:rPr>
        <w:t xml:space="preserve"> dias, devidamente fundamentada, </w:t>
      </w:r>
      <w:r w:rsidRPr="00CD6520">
        <w:rPr>
          <w:rFonts w:ascii="Calibri" w:hAnsi="Calibri" w:cs="Kartika"/>
        </w:rPr>
        <w:t>para análise e decisão dos órgãos competentes,</w:t>
      </w:r>
      <w:r w:rsidR="00CD6520" w:rsidRPr="00CD6520">
        <w:rPr>
          <w:rFonts w:ascii="Calibri" w:hAnsi="Calibri" w:cs="Kartika"/>
        </w:rPr>
        <w:t xml:space="preserve"> ressalvado o disposto no § 1º, do Art.27, do Decreto 17.955, de </w:t>
      </w:r>
      <w:r w:rsidR="00CD6520">
        <w:rPr>
          <w:rFonts w:ascii="Calibri" w:hAnsi="Calibri" w:cs="Kartika"/>
        </w:rPr>
        <w:t xml:space="preserve">06 de setembro de 2018. </w:t>
      </w:r>
    </w:p>
    <w:p w:rsidR="00CD6520" w:rsidRDefault="00CD6520" w:rsidP="00CD6520">
      <w:pPr>
        <w:pStyle w:val="PargrafodaLista"/>
        <w:rPr>
          <w:rFonts w:ascii="Calibri" w:hAnsi="Calibri" w:cs="Kartika"/>
        </w:rPr>
      </w:pPr>
    </w:p>
    <w:p w:rsidR="0040675F" w:rsidRPr="00881C79" w:rsidRDefault="0040675F" w:rsidP="001E2803">
      <w:pPr>
        <w:numPr>
          <w:ilvl w:val="0"/>
          <w:numId w:val="13"/>
        </w:numPr>
        <w:tabs>
          <w:tab w:val="clear" w:pos="720"/>
          <w:tab w:val="num" w:pos="900"/>
          <w:tab w:val="left" w:pos="993"/>
        </w:tabs>
        <w:suppressAutoHyphens w:val="0"/>
        <w:ind w:left="900" w:hanging="357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t xml:space="preserve">A prestação de contas de cada etapa do projeto deverá ser encaminhada à Secretaria da LIF, no prazo de até 30 (trinta) dias, após o repasse mensal do incentivo, devendo constar todas as movimentações financeiras, que se encerrará até o 25º dia do cronograma mensal de execução. </w:t>
      </w:r>
    </w:p>
    <w:p w:rsidR="0040675F" w:rsidRPr="00881C79" w:rsidRDefault="0040675F" w:rsidP="00053988">
      <w:pPr>
        <w:suppressAutoHyphens w:val="0"/>
        <w:ind w:left="900"/>
        <w:jc w:val="both"/>
        <w:rPr>
          <w:rFonts w:ascii="Calibri" w:hAnsi="Calibri" w:cs="Kartika"/>
        </w:rPr>
      </w:pPr>
    </w:p>
    <w:p w:rsidR="0040675F" w:rsidRPr="00881C79" w:rsidRDefault="0040675F" w:rsidP="001E2803">
      <w:pPr>
        <w:numPr>
          <w:ilvl w:val="0"/>
          <w:numId w:val="13"/>
        </w:numPr>
        <w:tabs>
          <w:tab w:val="clear" w:pos="720"/>
          <w:tab w:val="num" w:pos="900"/>
        </w:tabs>
        <w:suppressAutoHyphens w:val="0"/>
        <w:ind w:left="900" w:hanging="357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t>A prestação de contas de cada etapa do projeto compreende:</w:t>
      </w:r>
    </w:p>
    <w:p w:rsidR="0040675F" w:rsidRPr="00881C79" w:rsidRDefault="0040675F" w:rsidP="00053988">
      <w:pPr>
        <w:pStyle w:val="Recuodecorpodetexto"/>
        <w:tabs>
          <w:tab w:val="left" w:pos="1418"/>
        </w:tabs>
        <w:suppressAutoHyphens w:val="0"/>
        <w:spacing w:after="0"/>
        <w:ind w:left="1276" w:hanging="425"/>
        <w:jc w:val="both"/>
        <w:outlineLvl w:val="0"/>
        <w:rPr>
          <w:rFonts w:ascii="Calibri" w:hAnsi="Calibri" w:cs="Kartika"/>
        </w:rPr>
      </w:pPr>
      <w:r w:rsidRPr="00881C79">
        <w:rPr>
          <w:rFonts w:ascii="Calibri" w:hAnsi="Calibri" w:cs="Kartika"/>
        </w:rPr>
        <w:lastRenderedPageBreak/>
        <w:t xml:space="preserve">a) </w:t>
      </w:r>
      <w:r w:rsidR="00D6125F" w:rsidRPr="00881C79">
        <w:rPr>
          <w:rFonts w:ascii="Calibri" w:hAnsi="Calibri" w:cs="Kartika"/>
        </w:rPr>
        <w:tab/>
      </w:r>
      <w:r w:rsidRPr="00881C79">
        <w:rPr>
          <w:rFonts w:ascii="Calibri" w:hAnsi="Calibri" w:cs="Kartika"/>
        </w:rPr>
        <w:t>A comprovação documentada da realização da etapa física constante do cronograma físico-financeiro em consonância com o projeto aprovado;</w:t>
      </w:r>
    </w:p>
    <w:p w:rsidR="0040675F" w:rsidRPr="00881C79" w:rsidRDefault="0040675F" w:rsidP="00D6125F">
      <w:pPr>
        <w:pStyle w:val="Recuodecorpodetexto"/>
        <w:suppressAutoHyphens w:val="0"/>
        <w:spacing w:after="0"/>
        <w:ind w:left="1276" w:hanging="425"/>
        <w:jc w:val="both"/>
        <w:outlineLvl w:val="0"/>
        <w:rPr>
          <w:rFonts w:ascii="Calibri" w:hAnsi="Calibri" w:cs="Kartika"/>
        </w:rPr>
      </w:pPr>
      <w:r w:rsidRPr="00881C79">
        <w:rPr>
          <w:rFonts w:ascii="Calibri" w:hAnsi="Calibri" w:cs="Kartika"/>
        </w:rPr>
        <w:t xml:space="preserve">b) </w:t>
      </w:r>
      <w:r w:rsidR="00D6125F" w:rsidRPr="00881C79">
        <w:rPr>
          <w:rFonts w:ascii="Calibri" w:hAnsi="Calibri" w:cs="Kartika"/>
        </w:rPr>
        <w:tab/>
      </w:r>
      <w:r w:rsidRPr="00881C79">
        <w:rPr>
          <w:rFonts w:ascii="Calibri" w:hAnsi="Calibri" w:cs="Kartika"/>
        </w:rPr>
        <w:t>A comprovação documentada do emprego dos recursos recebidos na re</w:t>
      </w:r>
      <w:r w:rsidR="00D6125F" w:rsidRPr="00881C79">
        <w:rPr>
          <w:rFonts w:ascii="Calibri" w:hAnsi="Calibri" w:cs="Kartika"/>
        </w:rPr>
        <w:t xml:space="preserve">alização da </w:t>
      </w:r>
      <w:r w:rsidRPr="00881C79">
        <w:rPr>
          <w:rFonts w:ascii="Calibri" w:hAnsi="Calibri" w:cs="Kartika"/>
        </w:rPr>
        <w:t>etapa física constante do cronograma físico-financeiro em consonância com o projeto aprovado.</w:t>
      </w:r>
    </w:p>
    <w:p w:rsidR="00053988" w:rsidRPr="00881C79" w:rsidRDefault="00053988" w:rsidP="00053988">
      <w:pPr>
        <w:pStyle w:val="Recuodecorpodetexto"/>
        <w:suppressAutoHyphens w:val="0"/>
        <w:spacing w:after="0"/>
        <w:ind w:left="1260"/>
        <w:jc w:val="both"/>
        <w:outlineLvl w:val="0"/>
        <w:rPr>
          <w:rFonts w:ascii="Calibri" w:hAnsi="Calibri" w:cs="Kartika"/>
        </w:rPr>
      </w:pPr>
    </w:p>
    <w:p w:rsidR="0040675F" w:rsidRDefault="0040675F" w:rsidP="00EC30A4">
      <w:pPr>
        <w:numPr>
          <w:ilvl w:val="0"/>
          <w:numId w:val="13"/>
        </w:numPr>
        <w:tabs>
          <w:tab w:val="clear" w:pos="720"/>
          <w:tab w:val="num" w:pos="900"/>
        </w:tabs>
        <w:suppressAutoHyphens w:val="0"/>
        <w:ind w:left="900" w:hanging="357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t xml:space="preserve">A </w:t>
      </w:r>
      <w:r w:rsidR="00EC30A4" w:rsidRPr="00EC30A4">
        <w:rPr>
          <w:rFonts w:ascii="Calibri" w:hAnsi="Calibri" w:cs="Kartika"/>
        </w:rPr>
        <w:t>comprovação das despesas será reali</w:t>
      </w:r>
      <w:r w:rsidR="00EC30A4">
        <w:rPr>
          <w:rFonts w:ascii="Calibri" w:hAnsi="Calibri" w:cs="Kartika"/>
        </w:rPr>
        <w:t>zada mediante a apresentação de notas f</w:t>
      </w:r>
      <w:r w:rsidR="00EC30A4" w:rsidRPr="00EC30A4">
        <w:rPr>
          <w:rFonts w:ascii="Calibri" w:hAnsi="Calibri" w:cs="Kartika"/>
        </w:rPr>
        <w:t>isca</w:t>
      </w:r>
      <w:r w:rsidR="00EC30A4">
        <w:rPr>
          <w:rFonts w:ascii="Calibri" w:hAnsi="Calibri" w:cs="Kartika"/>
        </w:rPr>
        <w:t xml:space="preserve">is, recibos, extratos bancários e demais documentos comprobatórios. </w:t>
      </w:r>
    </w:p>
    <w:p w:rsidR="00EC30A4" w:rsidRPr="00881C79" w:rsidRDefault="00EC30A4" w:rsidP="00EC30A4">
      <w:pPr>
        <w:suppressAutoHyphens w:val="0"/>
        <w:ind w:left="900"/>
        <w:jc w:val="both"/>
        <w:rPr>
          <w:rFonts w:ascii="Calibri" w:hAnsi="Calibri" w:cs="Kartika"/>
        </w:rPr>
      </w:pPr>
    </w:p>
    <w:p w:rsidR="0040675F" w:rsidRPr="00881C79" w:rsidRDefault="0040675F" w:rsidP="001E2803">
      <w:pPr>
        <w:numPr>
          <w:ilvl w:val="0"/>
          <w:numId w:val="13"/>
        </w:numPr>
        <w:tabs>
          <w:tab w:val="clear" w:pos="720"/>
          <w:tab w:val="num" w:pos="900"/>
        </w:tabs>
        <w:suppressAutoHyphens w:val="0"/>
        <w:ind w:left="900" w:hanging="360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t>Os documentos fiscais, recibos ou notas fiscais, deverão ser nominais ao empreendedor, especificando seu endereço e os serviços prestados ou produtos adquiridos.</w:t>
      </w:r>
    </w:p>
    <w:p w:rsidR="0040675F" w:rsidRPr="00881C79" w:rsidRDefault="0040675F" w:rsidP="0040675F">
      <w:pPr>
        <w:ind w:left="540"/>
        <w:jc w:val="both"/>
        <w:rPr>
          <w:rFonts w:ascii="Calibri" w:hAnsi="Calibri" w:cs="Kartika"/>
        </w:rPr>
      </w:pPr>
    </w:p>
    <w:p w:rsidR="0040675F" w:rsidRPr="00881C79" w:rsidRDefault="00931321" w:rsidP="001E2803">
      <w:pPr>
        <w:numPr>
          <w:ilvl w:val="0"/>
          <w:numId w:val="13"/>
        </w:numPr>
        <w:tabs>
          <w:tab w:val="clear" w:pos="720"/>
          <w:tab w:val="num" w:pos="900"/>
        </w:tabs>
        <w:suppressAutoHyphens w:val="0"/>
        <w:ind w:left="900" w:hanging="360"/>
        <w:jc w:val="both"/>
        <w:rPr>
          <w:rFonts w:ascii="Calibri" w:hAnsi="Calibri" w:cs="Kartika"/>
        </w:rPr>
      </w:pPr>
      <w:r>
        <w:rPr>
          <w:rFonts w:ascii="Calibri" w:hAnsi="Calibri" w:cs="Kartika"/>
        </w:rPr>
        <w:t>A nota f</w:t>
      </w:r>
      <w:r w:rsidR="0040675F" w:rsidRPr="00881C79">
        <w:rPr>
          <w:rFonts w:ascii="Calibri" w:hAnsi="Calibri" w:cs="Kartika"/>
        </w:rPr>
        <w:t>iscal deverá ser preenchida integralmente e corretamente</w:t>
      </w:r>
      <w:r>
        <w:rPr>
          <w:rFonts w:ascii="Calibri" w:hAnsi="Calibri" w:cs="Kartika"/>
        </w:rPr>
        <w:t>, contendo os dados do tomador dos serviços (proponente), como raz</w:t>
      </w:r>
      <w:r w:rsidR="0040675F" w:rsidRPr="00881C79">
        <w:rPr>
          <w:rFonts w:ascii="Calibri" w:hAnsi="Calibri" w:cs="Kartika"/>
        </w:rPr>
        <w:t xml:space="preserve">ão social, endereço, </w:t>
      </w:r>
      <w:r>
        <w:rPr>
          <w:rFonts w:ascii="Calibri" w:hAnsi="Calibri" w:cs="Kartika"/>
        </w:rPr>
        <w:t xml:space="preserve">CPF ou </w:t>
      </w:r>
      <w:r w:rsidR="0040675F" w:rsidRPr="00881C79">
        <w:rPr>
          <w:rFonts w:ascii="Calibri" w:hAnsi="Calibri" w:cs="Kartika"/>
        </w:rPr>
        <w:t>CNPJ, descrição dos produtos/mercadorias ou serviços (código do produto/serviço, descrição do produto/serviço, classificação fiscal, situação tributária, unidade, quantidade, valor unitário, valor total), valor global da nota, dentre outros.</w:t>
      </w: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DE6A71" w:rsidRDefault="00931321" w:rsidP="001E2803">
      <w:pPr>
        <w:numPr>
          <w:ilvl w:val="0"/>
          <w:numId w:val="13"/>
        </w:numPr>
        <w:tabs>
          <w:tab w:val="clear" w:pos="720"/>
          <w:tab w:val="num" w:pos="900"/>
          <w:tab w:val="left" w:pos="993"/>
        </w:tabs>
        <w:suppressAutoHyphens w:val="0"/>
        <w:ind w:left="900" w:hanging="360"/>
        <w:jc w:val="both"/>
        <w:rPr>
          <w:rFonts w:ascii="Calibri" w:hAnsi="Calibri" w:cs="Kartika"/>
        </w:rPr>
      </w:pPr>
      <w:r w:rsidRPr="00DE6A71">
        <w:rPr>
          <w:rFonts w:ascii="Calibri" w:hAnsi="Calibri" w:cs="Kartika"/>
        </w:rPr>
        <w:t>Na nota fi</w:t>
      </w:r>
      <w:r w:rsidR="0040675F" w:rsidRPr="00DE6A71">
        <w:rPr>
          <w:rFonts w:ascii="Calibri" w:hAnsi="Calibri" w:cs="Kartika"/>
        </w:rPr>
        <w:t>scal, a descrição dos produtos ou serviços deve ser objetiva e clara. Especificações genéricas dos produtos ou serviços, tais como: aviamentos em geral para fantasias, materiais decorativos, prestação de serviços, material e mão de obra, dentre outros, não possibilitam a identificação do que foi realmente comprado ou do serviço que foi prestado. Tais descrições são inaceitáveis em notas fiscais a serem apresentadas aos órgãos públicos.</w:t>
      </w:r>
    </w:p>
    <w:p w:rsidR="0040675F" w:rsidRPr="00881C79" w:rsidRDefault="0040675F" w:rsidP="0040675F">
      <w:pPr>
        <w:ind w:left="360"/>
        <w:jc w:val="both"/>
        <w:rPr>
          <w:rFonts w:ascii="Calibri" w:hAnsi="Calibri" w:cs="Kartika"/>
        </w:rPr>
      </w:pPr>
    </w:p>
    <w:p w:rsidR="0040675F" w:rsidRPr="00881C79" w:rsidRDefault="0040675F" w:rsidP="001E2803">
      <w:pPr>
        <w:numPr>
          <w:ilvl w:val="0"/>
          <w:numId w:val="13"/>
        </w:numPr>
        <w:tabs>
          <w:tab w:val="clear" w:pos="720"/>
          <w:tab w:val="num" w:pos="900"/>
          <w:tab w:val="left" w:pos="993"/>
        </w:tabs>
        <w:suppressAutoHyphens w:val="0"/>
        <w:ind w:left="900" w:hanging="360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t xml:space="preserve">A nota fiscal deverá ser preenchida integralmente quando da aquisição do produto ou serviço. É de competência da empresa o preenchimento da nota fiscal. O preenchimento da nota fiscal com letras divergentes, pelo empreendedor ou por participante do projeto pode suscitar questionamentos quanto à sua emissão. </w:t>
      </w: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9B7A8E" w:rsidRDefault="00D6125F" w:rsidP="009B7A8E">
      <w:pPr>
        <w:numPr>
          <w:ilvl w:val="0"/>
          <w:numId w:val="13"/>
        </w:numPr>
        <w:tabs>
          <w:tab w:val="clear" w:pos="720"/>
        </w:tabs>
        <w:suppressAutoHyphens w:val="0"/>
        <w:ind w:left="993" w:hanging="453"/>
        <w:jc w:val="both"/>
        <w:rPr>
          <w:rFonts w:ascii="Calibri" w:hAnsi="Calibri" w:cs="Kartika"/>
        </w:rPr>
      </w:pPr>
      <w:r w:rsidRPr="009B7A8E">
        <w:rPr>
          <w:rFonts w:ascii="Calibri" w:hAnsi="Calibri" w:cs="Kartika"/>
        </w:rPr>
        <w:t xml:space="preserve"> </w:t>
      </w:r>
      <w:r w:rsidR="0040675F" w:rsidRPr="009B7A8E">
        <w:rPr>
          <w:rFonts w:ascii="Calibri" w:hAnsi="Calibri" w:cs="Kartika"/>
        </w:rPr>
        <w:t xml:space="preserve">Todo pagamento deverá ser feito através </w:t>
      </w:r>
      <w:r w:rsidR="00BE566D" w:rsidRPr="009B7A8E">
        <w:rPr>
          <w:rFonts w:ascii="Calibri" w:hAnsi="Calibri" w:cs="Kartika"/>
        </w:rPr>
        <w:t>transferência ban</w:t>
      </w:r>
      <w:r w:rsidR="00DE6A71" w:rsidRPr="009B7A8E">
        <w:rPr>
          <w:rFonts w:ascii="Calibri" w:hAnsi="Calibri" w:cs="Kartika"/>
        </w:rPr>
        <w:t xml:space="preserve">cária ou PIX </w:t>
      </w:r>
      <w:r w:rsidR="009B7A8E" w:rsidRPr="009B7A8E">
        <w:rPr>
          <w:rFonts w:ascii="Calibri" w:hAnsi="Calibri" w:cs="Kartika"/>
        </w:rPr>
        <w:t xml:space="preserve">para a conta corrente da </w:t>
      </w:r>
      <w:r w:rsidR="00DE6A71" w:rsidRPr="009B7A8E">
        <w:rPr>
          <w:rFonts w:ascii="Calibri" w:hAnsi="Calibri" w:cs="Kartika"/>
        </w:rPr>
        <w:t>pessoa física ou j</w:t>
      </w:r>
      <w:r w:rsidR="00BE566D" w:rsidRPr="009B7A8E">
        <w:rPr>
          <w:rFonts w:ascii="Calibri" w:hAnsi="Calibri" w:cs="Kartika"/>
        </w:rPr>
        <w:t>urídica contratada pelo projeto</w:t>
      </w:r>
      <w:r w:rsidR="0040675F" w:rsidRPr="009B7A8E">
        <w:rPr>
          <w:rFonts w:ascii="Calibri" w:hAnsi="Calibri" w:cs="Kartika"/>
        </w:rPr>
        <w:t>,</w:t>
      </w:r>
      <w:r w:rsidR="009B7A8E">
        <w:rPr>
          <w:rFonts w:ascii="Calibri" w:hAnsi="Calibri" w:cs="Kartika"/>
        </w:rPr>
        <w:t xml:space="preserve"> não podendo ser efetuado à conta de terceiros. </w:t>
      </w:r>
    </w:p>
    <w:p w:rsidR="009B7A8E" w:rsidRDefault="009B7A8E" w:rsidP="009B7A8E">
      <w:pPr>
        <w:pStyle w:val="PargrafodaLista"/>
        <w:rPr>
          <w:rFonts w:ascii="Calibri" w:hAnsi="Calibri" w:cs="Kartika"/>
        </w:rPr>
      </w:pPr>
    </w:p>
    <w:p w:rsidR="0040675F" w:rsidRPr="00881C79" w:rsidRDefault="0040675F" w:rsidP="001E2803">
      <w:pPr>
        <w:numPr>
          <w:ilvl w:val="0"/>
          <w:numId w:val="13"/>
        </w:numPr>
        <w:tabs>
          <w:tab w:val="clear" w:pos="720"/>
        </w:tabs>
        <w:suppressAutoHyphens w:val="0"/>
        <w:ind w:left="1134" w:hanging="594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t xml:space="preserve">A inobservância das regras estabelecidas implicará </w:t>
      </w:r>
      <w:r w:rsidR="009B7A8E">
        <w:rPr>
          <w:rFonts w:ascii="Calibri" w:hAnsi="Calibri" w:cs="Kartika"/>
        </w:rPr>
        <w:t>na re</w:t>
      </w:r>
      <w:r w:rsidRPr="00881C79">
        <w:rPr>
          <w:rFonts w:ascii="Calibri" w:hAnsi="Calibri" w:cs="Kartika"/>
        </w:rPr>
        <w:t>provação da</w:t>
      </w:r>
      <w:r w:rsidR="009B7A8E">
        <w:rPr>
          <w:rFonts w:ascii="Calibri" w:hAnsi="Calibri" w:cs="Kartika"/>
        </w:rPr>
        <w:t xml:space="preserve"> prestação de</w:t>
      </w:r>
      <w:r w:rsidRPr="00881C79">
        <w:rPr>
          <w:rFonts w:ascii="Calibri" w:hAnsi="Calibri" w:cs="Kartika"/>
        </w:rPr>
        <w:t xml:space="preserve"> contas, a qua</w:t>
      </w:r>
      <w:r w:rsidR="009B7A8E">
        <w:rPr>
          <w:rFonts w:ascii="Calibri" w:hAnsi="Calibri" w:cs="Kartika"/>
        </w:rPr>
        <w:t>l será devolvida ao proponente</w:t>
      </w:r>
      <w:r w:rsidRPr="00881C79">
        <w:rPr>
          <w:rFonts w:ascii="Calibri" w:hAnsi="Calibri" w:cs="Kartika"/>
        </w:rPr>
        <w:t>, para que</w:t>
      </w:r>
      <w:r w:rsidR="009B7A8E">
        <w:rPr>
          <w:rFonts w:ascii="Calibri" w:hAnsi="Calibri" w:cs="Kartika"/>
        </w:rPr>
        <w:t>,</w:t>
      </w:r>
      <w:r w:rsidRPr="00881C79">
        <w:rPr>
          <w:rFonts w:ascii="Calibri" w:hAnsi="Calibri" w:cs="Kartika"/>
        </w:rPr>
        <w:t xml:space="preserve"> no prazo de 03 (três) dias úteis, sejam sanadas as irregularidades apontadas. </w:t>
      </w:r>
    </w:p>
    <w:p w:rsidR="0040675F" w:rsidRPr="00881C79" w:rsidRDefault="0040675F" w:rsidP="0040675F">
      <w:pPr>
        <w:ind w:left="540"/>
        <w:jc w:val="both"/>
        <w:rPr>
          <w:rFonts w:ascii="Calibri" w:hAnsi="Calibri" w:cs="Kartika"/>
        </w:rPr>
      </w:pPr>
    </w:p>
    <w:p w:rsidR="0040675F" w:rsidRPr="001061B7" w:rsidRDefault="0040675F" w:rsidP="001E2803">
      <w:pPr>
        <w:numPr>
          <w:ilvl w:val="0"/>
          <w:numId w:val="13"/>
        </w:numPr>
        <w:tabs>
          <w:tab w:val="clear" w:pos="720"/>
          <w:tab w:val="num" w:pos="900"/>
          <w:tab w:val="left" w:pos="993"/>
        </w:tabs>
        <w:suppressAutoHyphens w:val="0"/>
        <w:ind w:left="900" w:hanging="360"/>
        <w:jc w:val="both"/>
        <w:rPr>
          <w:rFonts w:ascii="Calibri" w:hAnsi="Calibri" w:cs="Kartika"/>
        </w:rPr>
      </w:pPr>
      <w:r w:rsidRPr="001061B7">
        <w:rPr>
          <w:rFonts w:ascii="Calibri" w:hAnsi="Calibri" w:cs="Kartika"/>
        </w:rPr>
        <w:t xml:space="preserve">A Fundação Cultural terá o prazo de </w:t>
      </w:r>
      <w:r w:rsidR="00C32C34" w:rsidRPr="001061B7">
        <w:rPr>
          <w:rFonts w:ascii="Calibri" w:hAnsi="Calibri" w:cs="Kartika"/>
        </w:rPr>
        <w:t>05 (</w:t>
      </w:r>
      <w:r w:rsidRPr="001061B7">
        <w:rPr>
          <w:rFonts w:ascii="Calibri" w:hAnsi="Calibri" w:cs="Kartika"/>
        </w:rPr>
        <w:t>cinco</w:t>
      </w:r>
      <w:r w:rsidR="00C32C34" w:rsidRPr="001061B7">
        <w:rPr>
          <w:rFonts w:ascii="Calibri" w:hAnsi="Calibri" w:cs="Kartika"/>
        </w:rPr>
        <w:t>)</w:t>
      </w:r>
      <w:r w:rsidRPr="001061B7">
        <w:rPr>
          <w:rFonts w:ascii="Calibri" w:hAnsi="Calibri" w:cs="Kartika"/>
        </w:rPr>
        <w:t xml:space="preserve"> dias úteis para análise da prestação de contas</w:t>
      </w:r>
      <w:r w:rsidR="0083078D">
        <w:rPr>
          <w:rFonts w:ascii="Calibri" w:hAnsi="Calibri" w:cs="Kartika"/>
        </w:rPr>
        <w:t xml:space="preserve"> apresentada pelo proponente. </w:t>
      </w:r>
      <w:r w:rsidRPr="001061B7">
        <w:rPr>
          <w:rFonts w:ascii="Calibri" w:hAnsi="Calibri" w:cs="Kartika"/>
        </w:rPr>
        <w:t xml:space="preserve">A aprovação das contas implicará na liberação da parcela </w:t>
      </w:r>
      <w:r w:rsidR="0083078D">
        <w:rPr>
          <w:rFonts w:ascii="Calibri" w:hAnsi="Calibri" w:cs="Kartika"/>
        </w:rPr>
        <w:t xml:space="preserve">seguinte </w:t>
      </w:r>
      <w:r w:rsidRPr="001061B7">
        <w:rPr>
          <w:rFonts w:ascii="Calibri" w:hAnsi="Calibri" w:cs="Kartika"/>
        </w:rPr>
        <w:t>do incentivo</w:t>
      </w:r>
      <w:r w:rsidR="0083078D">
        <w:rPr>
          <w:rFonts w:ascii="Calibri" w:hAnsi="Calibri" w:cs="Kartika"/>
        </w:rPr>
        <w:t xml:space="preserve">, enquanto a </w:t>
      </w:r>
      <w:r w:rsidRPr="001061B7">
        <w:rPr>
          <w:rFonts w:ascii="Calibri" w:hAnsi="Calibri" w:cs="Kartika"/>
        </w:rPr>
        <w:t xml:space="preserve">aprovação com ressalvas implicará na liberação da parcela </w:t>
      </w:r>
      <w:r w:rsidR="0083078D">
        <w:rPr>
          <w:rFonts w:ascii="Calibri" w:hAnsi="Calibri" w:cs="Kartika"/>
        </w:rPr>
        <w:t xml:space="preserve">seguinte somente após </w:t>
      </w:r>
      <w:r w:rsidRPr="001061B7">
        <w:rPr>
          <w:rFonts w:ascii="Calibri" w:hAnsi="Calibri" w:cs="Kartika"/>
        </w:rPr>
        <w:t>sanadas as ressalvas</w:t>
      </w:r>
      <w:r w:rsidR="0083078D">
        <w:rPr>
          <w:rFonts w:ascii="Calibri" w:hAnsi="Calibri" w:cs="Kartika"/>
        </w:rPr>
        <w:t xml:space="preserve"> apontadas. A re</w:t>
      </w:r>
      <w:r w:rsidRPr="001061B7">
        <w:rPr>
          <w:rFonts w:ascii="Calibri" w:hAnsi="Calibri" w:cs="Kartika"/>
        </w:rPr>
        <w:t>provação</w:t>
      </w:r>
      <w:r w:rsidR="0083078D">
        <w:rPr>
          <w:rFonts w:ascii="Calibri" w:hAnsi="Calibri" w:cs="Kartika"/>
        </w:rPr>
        <w:t xml:space="preserve"> da prestação de contas implicará na </w:t>
      </w:r>
      <w:r w:rsidRPr="001061B7">
        <w:rPr>
          <w:rFonts w:ascii="Calibri" w:hAnsi="Calibri" w:cs="Kartika"/>
        </w:rPr>
        <w:t>retenção</w:t>
      </w:r>
      <w:r w:rsidR="0083078D">
        <w:rPr>
          <w:rFonts w:ascii="Calibri" w:hAnsi="Calibri" w:cs="Kartika"/>
        </w:rPr>
        <w:t xml:space="preserve"> da parcela seguinte</w:t>
      </w:r>
      <w:r w:rsidRPr="001061B7">
        <w:rPr>
          <w:rFonts w:ascii="Calibri" w:hAnsi="Calibri" w:cs="Kartika"/>
        </w:rPr>
        <w:t xml:space="preserve">, até que o </w:t>
      </w:r>
      <w:r w:rsidR="0083078D">
        <w:rPr>
          <w:rFonts w:ascii="Calibri" w:hAnsi="Calibri" w:cs="Kartika"/>
        </w:rPr>
        <w:t>proponente</w:t>
      </w:r>
      <w:r w:rsidRPr="001061B7">
        <w:rPr>
          <w:rFonts w:ascii="Calibri" w:hAnsi="Calibri" w:cs="Kartika"/>
        </w:rPr>
        <w:t xml:space="preserve"> regularize a situação e tenha suas contas aprovadas.</w:t>
      </w:r>
    </w:p>
    <w:p w:rsidR="0040675F" w:rsidRPr="00881C79" w:rsidRDefault="0040675F" w:rsidP="0040675F">
      <w:pPr>
        <w:ind w:left="540"/>
        <w:jc w:val="both"/>
        <w:rPr>
          <w:rFonts w:ascii="Calibri" w:hAnsi="Calibri" w:cs="Kartika"/>
        </w:rPr>
      </w:pPr>
    </w:p>
    <w:p w:rsidR="0040675F" w:rsidRPr="00881C79" w:rsidRDefault="0040675F" w:rsidP="001E2803">
      <w:pPr>
        <w:numPr>
          <w:ilvl w:val="0"/>
          <w:numId w:val="13"/>
        </w:numPr>
        <w:tabs>
          <w:tab w:val="clear" w:pos="720"/>
          <w:tab w:val="num" w:pos="900"/>
        </w:tabs>
        <w:suppressAutoHyphens w:val="0"/>
        <w:ind w:left="900" w:hanging="357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lastRenderedPageBreak/>
        <w:t>As irregularidades especificadas sujeitam o empreendedor à sanção (multas) com valores variáveis (de 10% do valor da parcela até 10 vezes o valor dos recursos recebidos), tendo por base a gravidade do ocorrido:</w:t>
      </w:r>
    </w:p>
    <w:p w:rsidR="0040675F" w:rsidRPr="00881C79" w:rsidRDefault="0040675F" w:rsidP="001E2803">
      <w:pPr>
        <w:numPr>
          <w:ilvl w:val="1"/>
          <w:numId w:val="14"/>
        </w:numPr>
        <w:suppressAutoHyphens w:val="0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t>Prestação de contas fora do prazo;</w:t>
      </w:r>
    </w:p>
    <w:p w:rsidR="0040675F" w:rsidRPr="00881C79" w:rsidRDefault="0040675F" w:rsidP="001E2803">
      <w:pPr>
        <w:numPr>
          <w:ilvl w:val="1"/>
          <w:numId w:val="14"/>
        </w:numPr>
        <w:suppressAutoHyphens w:val="0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t>Aplicação dos recursos em desacordo com os objetivos do projeto;</w:t>
      </w:r>
    </w:p>
    <w:p w:rsidR="0040675F" w:rsidRPr="00881C79" w:rsidRDefault="0040675F" w:rsidP="001E2803">
      <w:pPr>
        <w:numPr>
          <w:ilvl w:val="1"/>
          <w:numId w:val="14"/>
        </w:numPr>
        <w:suppressAutoHyphens w:val="0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t>Aplicação dos recursos em desacordo com o cronograma físico-financeiro;</w:t>
      </w:r>
    </w:p>
    <w:p w:rsidR="0040675F" w:rsidRPr="00881C79" w:rsidRDefault="0040675F" w:rsidP="001E2803">
      <w:pPr>
        <w:numPr>
          <w:ilvl w:val="1"/>
          <w:numId w:val="14"/>
        </w:numPr>
        <w:suppressAutoHyphens w:val="0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t>Inaplicação ou desvio dos recursos recebidos;</w:t>
      </w:r>
    </w:p>
    <w:p w:rsidR="0040675F" w:rsidRPr="00881C79" w:rsidRDefault="0040675F" w:rsidP="001E2803">
      <w:pPr>
        <w:numPr>
          <w:ilvl w:val="1"/>
          <w:numId w:val="14"/>
        </w:numPr>
        <w:suppressAutoHyphens w:val="0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t>Não apresentação da prestação de contas;</w:t>
      </w:r>
    </w:p>
    <w:p w:rsidR="0040675F" w:rsidRPr="00881C79" w:rsidRDefault="0040675F" w:rsidP="001E2803">
      <w:pPr>
        <w:numPr>
          <w:ilvl w:val="1"/>
          <w:numId w:val="14"/>
        </w:numPr>
        <w:suppressAutoHyphens w:val="0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t>Omissão de informação referente a recursos captados como incentivo em outras esferas.</w:t>
      </w: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1E2803">
      <w:pPr>
        <w:numPr>
          <w:ilvl w:val="0"/>
          <w:numId w:val="13"/>
        </w:numPr>
        <w:tabs>
          <w:tab w:val="clear" w:pos="720"/>
          <w:tab w:val="num" w:pos="900"/>
          <w:tab w:val="left" w:pos="993"/>
        </w:tabs>
        <w:suppressAutoHyphens w:val="0"/>
        <w:ind w:left="900" w:hanging="357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t>Em se tratando de Nota Fiscal Eletrônica (DANFE) relativa ao fornecimento de mercadorias no Estado de São Paulo, deverá ser apresentado o arquivo eletrônico da respectiva NF, gravado em CD (arquivo XML), devendo constar no verso do documento a respectiva validação, cujo modelo é o que segue: “Certifico e dou fé que realizei a verificação da validade da assinatura digital e a autenticidade do arquivo digital da nota fiscal eletrônica no domínio da Secretaria da Fazenda competente, em ____/____/____”. Nome e assinatura do responsável pela verificação que obrigatoriamente deverá ser, no caso em questão, o empreendedor do projeto.</w:t>
      </w: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D6125F" w:rsidRPr="00881C79" w:rsidRDefault="00D612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center"/>
        <w:rPr>
          <w:rFonts w:ascii="Calibri" w:hAnsi="Calibri" w:cs="Kartika"/>
          <w:b/>
          <w:u w:val="single"/>
        </w:rPr>
      </w:pPr>
      <w:r w:rsidRPr="00881C79">
        <w:rPr>
          <w:rFonts w:ascii="Calibri" w:hAnsi="Calibri" w:cs="Kartika"/>
          <w:b/>
          <w:u w:val="single"/>
        </w:rPr>
        <w:t>PRESTAÇÃO DE CONTAS MENSAL</w:t>
      </w:r>
    </w:p>
    <w:p w:rsidR="0040675F" w:rsidRPr="00881C79" w:rsidRDefault="0040675F" w:rsidP="0040675F">
      <w:pPr>
        <w:ind w:left="360"/>
        <w:jc w:val="both"/>
        <w:rPr>
          <w:rFonts w:ascii="Calibri" w:hAnsi="Calibri" w:cs="Kartika"/>
        </w:rPr>
      </w:pPr>
    </w:p>
    <w:p w:rsidR="0040675F" w:rsidRPr="00881C79" w:rsidRDefault="0040675F" w:rsidP="001E2803">
      <w:pPr>
        <w:numPr>
          <w:ilvl w:val="0"/>
          <w:numId w:val="15"/>
        </w:numPr>
        <w:suppressAutoHyphens w:val="0"/>
        <w:jc w:val="both"/>
        <w:rPr>
          <w:rFonts w:ascii="Calibri" w:hAnsi="Calibri" w:cs="Kartika"/>
          <w:b/>
        </w:rPr>
      </w:pPr>
      <w:r w:rsidRPr="00881C79">
        <w:rPr>
          <w:rFonts w:ascii="Calibri" w:hAnsi="Calibri" w:cs="Kartika"/>
          <w:b/>
        </w:rPr>
        <w:t>Relatório contábil:</w:t>
      </w:r>
    </w:p>
    <w:p w:rsidR="0040675F" w:rsidRPr="00881C79" w:rsidRDefault="0040675F" w:rsidP="0040675F">
      <w:pPr>
        <w:ind w:left="360"/>
        <w:jc w:val="both"/>
        <w:rPr>
          <w:rFonts w:ascii="Calibri" w:hAnsi="Calibri" w:cs="Kartika"/>
        </w:rPr>
      </w:pPr>
    </w:p>
    <w:p w:rsidR="0040675F" w:rsidRPr="00881C79" w:rsidRDefault="0040675F" w:rsidP="001E2803">
      <w:pPr>
        <w:numPr>
          <w:ilvl w:val="1"/>
          <w:numId w:val="16"/>
        </w:numPr>
        <w:suppressAutoHyphens w:val="0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t xml:space="preserve">Demonstrativo de Prestação de </w:t>
      </w:r>
      <w:r w:rsidR="00474BEA">
        <w:rPr>
          <w:rFonts w:ascii="Calibri" w:hAnsi="Calibri" w:cs="Kartika"/>
        </w:rPr>
        <w:t>Contas devidamente preenchido (conforme modelo</w:t>
      </w:r>
      <w:r w:rsidRPr="00881C79">
        <w:rPr>
          <w:rFonts w:ascii="Calibri" w:hAnsi="Calibri" w:cs="Kartika"/>
        </w:rPr>
        <w:t>), abrangendo o mês/etapa em execução em conformidade com as despesas previstas cronograma físico-financeiro.</w:t>
      </w:r>
    </w:p>
    <w:p w:rsidR="0040675F" w:rsidRPr="00881C79" w:rsidRDefault="0040675F" w:rsidP="0040675F">
      <w:pPr>
        <w:ind w:left="435"/>
        <w:jc w:val="both"/>
        <w:rPr>
          <w:rFonts w:ascii="Calibri" w:hAnsi="Calibri" w:cs="Kartika"/>
        </w:rPr>
      </w:pPr>
    </w:p>
    <w:p w:rsidR="0040675F" w:rsidRPr="00881C79" w:rsidRDefault="0040675F" w:rsidP="001E2803">
      <w:pPr>
        <w:numPr>
          <w:ilvl w:val="1"/>
          <w:numId w:val="16"/>
        </w:numPr>
        <w:suppressAutoHyphens w:val="0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t>Extrato bancário demonstrando toda a movimentação financeira do mês de exec</w:t>
      </w:r>
      <w:r w:rsidR="00474BEA">
        <w:rPr>
          <w:rFonts w:ascii="Calibri" w:hAnsi="Calibri" w:cs="Kartika"/>
        </w:rPr>
        <w:t>ução, fixado no impresso padrão</w:t>
      </w:r>
      <w:r w:rsidR="00BE566D" w:rsidRPr="00881C79">
        <w:rPr>
          <w:rFonts w:ascii="Calibri" w:hAnsi="Calibri" w:cs="Kartika"/>
        </w:rPr>
        <w:t>, onde deve conter todas as tran</w:t>
      </w:r>
      <w:r w:rsidR="00474BEA">
        <w:rPr>
          <w:rFonts w:ascii="Calibri" w:hAnsi="Calibri" w:cs="Kartika"/>
        </w:rPr>
        <w:t>sferências e PIX realizados como</w:t>
      </w:r>
      <w:r w:rsidR="00BE566D" w:rsidRPr="00881C79">
        <w:rPr>
          <w:rFonts w:ascii="Calibri" w:hAnsi="Calibri" w:cs="Kartika"/>
        </w:rPr>
        <w:t xml:space="preserve"> pagamento</w:t>
      </w:r>
      <w:r w:rsidR="00474BEA">
        <w:rPr>
          <w:rFonts w:ascii="Calibri" w:hAnsi="Calibri" w:cs="Kartika"/>
        </w:rPr>
        <w:t>s</w:t>
      </w:r>
      <w:r w:rsidR="00BE566D" w:rsidRPr="00881C79">
        <w:rPr>
          <w:rFonts w:ascii="Calibri" w:hAnsi="Calibri" w:cs="Kartika"/>
        </w:rPr>
        <w:t xml:space="preserve"> no período</w:t>
      </w:r>
      <w:r w:rsidRPr="00881C79">
        <w:rPr>
          <w:rFonts w:ascii="Calibri" w:hAnsi="Calibri" w:cs="Kartika"/>
        </w:rPr>
        <w:t>.</w:t>
      </w:r>
    </w:p>
    <w:p w:rsidR="0040675F" w:rsidRPr="00881C79" w:rsidRDefault="0040675F" w:rsidP="0040675F">
      <w:pPr>
        <w:ind w:left="435"/>
        <w:jc w:val="both"/>
        <w:rPr>
          <w:rFonts w:ascii="Calibri" w:hAnsi="Calibri" w:cs="Kartika"/>
        </w:rPr>
      </w:pPr>
    </w:p>
    <w:p w:rsidR="0040675F" w:rsidRPr="00881C79" w:rsidRDefault="0040675F" w:rsidP="001E2803">
      <w:pPr>
        <w:numPr>
          <w:ilvl w:val="1"/>
          <w:numId w:val="16"/>
        </w:numPr>
        <w:suppressAutoHyphens w:val="0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t>Notas fiscais e recibos em ordem cronológica, no limite máximo de duas notas ou recibos por fo</w:t>
      </w:r>
      <w:r w:rsidR="00474BEA">
        <w:rPr>
          <w:rFonts w:ascii="Calibri" w:hAnsi="Calibri" w:cs="Kartika"/>
        </w:rPr>
        <w:t>lha, fixados no impresso padrão</w:t>
      </w:r>
      <w:r w:rsidRPr="00881C79">
        <w:rPr>
          <w:rFonts w:ascii="Calibri" w:hAnsi="Calibri" w:cs="Kartika"/>
        </w:rPr>
        <w:t>.</w:t>
      </w:r>
    </w:p>
    <w:p w:rsidR="0040675F" w:rsidRPr="00881C79" w:rsidRDefault="0040675F" w:rsidP="0040675F">
      <w:pPr>
        <w:ind w:left="435"/>
        <w:jc w:val="both"/>
        <w:rPr>
          <w:rFonts w:ascii="Calibri" w:hAnsi="Calibri" w:cs="Kartika"/>
        </w:rPr>
      </w:pPr>
    </w:p>
    <w:p w:rsidR="0040675F" w:rsidRPr="00881C79" w:rsidRDefault="0040675F" w:rsidP="001E2803">
      <w:pPr>
        <w:numPr>
          <w:ilvl w:val="1"/>
          <w:numId w:val="16"/>
        </w:numPr>
        <w:suppressAutoHyphens w:val="0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t>Na nota fiscal apresentada para fins de comprovação de despesas, deverá, obrigatoriamente, constar a quitação do pagamento, na própria nota ou em recibo a parte.</w:t>
      </w: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ind w:left="435"/>
        <w:jc w:val="both"/>
        <w:rPr>
          <w:rFonts w:ascii="Calibri" w:hAnsi="Calibri" w:cs="Kartika"/>
        </w:rPr>
      </w:pPr>
    </w:p>
    <w:p w:rsidR="0040675F" w:rsidRPr="00881C79" w:rsidRDefault="0040675F" w:rsidP="001E2803">
      <w:pPr>
        <w:numPr>
          <w:ilvl w:val="0"/>
          <w:numId w:val="15"/>
        </w:numPr>
        <w:suppressAutoHyphens w:val="0"/>
        <w:jc w:val="both"/>
        <w:rPr>
          <w:rFonts w:ascii="Calibri" w:hAnsi="Calibri" w:cs="Kartika"/>
          <w:b/>
        </w:rPr>
      </w:pPr>
      <w:r w:rsidRPr="00881C79">
        <w:rPr>
          <w:rFonts w:ascii="Calibri" w:hAnsi="Calibri" w:cs="Kartika"/>
          <w:b/>
        </w:rPr>
        <w:t>Relatório de atividades:</w:t>
      </w:r>
    </w:p>
    <w:p w:rsidR="0040675F" w:rsidRPr="00881C79" w:rsidRDefault="0040675F" w:rsidP="0040675F">
      <w:pPr>
        <w:ind w:left="360"/>
        <w:jc w:val="both"/>
        <w:rPr>
          <w:rFonts w:ascii="Calibri" w:hAnsi="Calibri" w:cs="Kartika"/>
        </w:rPr>
      </w:pPr>
    </w:p>
    <w:p w:rsidR="0040675F" w:rsidRPr="00881C79" w:rsidRDefault="0040675F" w:rsidP="001E2803">
      <w:pPr>
        <w:numPr>
          <w:ilvl w:val="1"/>
          <w:numId w:val="15"/>
        </w:numPr>
        <w:suppressAutoHyphens w:val="0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lastRenderedPageBreak/>
        <w:t>Deverá conter descrição das atividades desenvolvidas, os procedimentos necessários para sua consecução e ainda avaliação no que se refere à consonância com o previsto no cronograma físico-financeiro do projeto.</w:t>
      </w:r>
    </w:p>
    <w:p w:rsidR="0040675F" w:rsidRPr="00881C79" w:rsidRDefault="0040675F" w:rsidP="0040675F">
      <w:pPr>
        <w:ind w:left="360"/>
        <w:jc w:val="both"/>
        <w:rPr>
          <w:rFonts w:ascii="Calibri" w:hAnsi="Calibri" w:cs="Kartika"/>
        </w:rPr>
      </w:pPr>
    </w:p>
    <w:p w:rsidR="0040675F" w:rsidRPr="00881C79" w:rsidRDefault="0040675F" w:rsidP="001E2803">
      <w:pPr>
        <w:numPr>
          <w:ilvl w:val="1"/>
          <w:numId w:val="15"/>
        </w:numPr>
        <w:suppressAutoHyphens w:val="0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t>Observadas as especificidades de cada projeto deverá ser apresentado:</w:t>
      </w:r>
    </w:p>
    <w:p w:rsidR="0040675F" w:rsidRPr="00881C79" w:rsidRDefault="0040675F" w:rsidP="0040675F">
      <w:pPr>
        <w:ind w:left="360"/>
        <w:jc w:val="both"/>
        <w:rPr>
          <w:rFonts w:ascii="Calibri" w:hAnsi="Calibri" w:cs="Kartika"/>
        </w:rPr>
      </w:pPr>
    </w:p>
    <w:p w:rsidR="0040675F" w:rsidRPr="00881C79" w:rsidRDefault="0040675F" w:rsidP="001E2803">
      <w:pPr>
        <w:numPr>
          <w:ilvl w:val="2"/>
          <w:numId w:val="15"/>
        </w:numPr>
        <w:suppressAutoHyphens w:val="0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t>Relatório de público: deverá</w:t>
      </w:r>
      <w:r w:rsidR="002D74C0">
        <w:rPr>
          <w:rFonts w:ascii="Calibri" w:hAnsi="Calibri" w:cs="Kartika"/>
        </w:rPr>
        <w:t xml:space="preserve"> ser feito em impresso próprio </w:t>
      </w:r>
      <w:r w:rsidRPr="00881C79">
        <w:rPr>
          <w:rFonts w:ascii="Calibri" w:hAnsi="Calibri" w:cs="Kartika"/>
        </w:rPr>
        <w:t xml:space="preserve">ou em papel timbrado do local onde foi realizada a atividade, constando: o número e nome do projeto, a atividade desenvolvida e sua duração, quantidade de pessoas (público) atingidas (o), o nome completo, o cargo e o número da </w:t>
      </w:r>
      <w:r w:rsidR="002D74C0">
        <w:rPr>
          <w:rFonts w:ascii="Calibri" w:hAnsi="Calibri" w:cs="Kartika"/>
        </w:rPr>
        <w:t>c</w:t>
      </w:r>
      <w:r w:rsidRPr="00881C79">
        <w:rPr>
          <w:rFonts w:ascii="Calibri" w:hAnsi="Calibri" w:cs="Kartika"/>
        </w:rPr>
        <w:t xml:space="preserve">édula de </w:t>
      </w:r>
      <w:r w:rsidR="002D74C0">
        <w:rPr>
          <w:rFonts w:ascii="Calibri" w:hAnsi="Calibri" w:cs="Kartika"/>
        </w:rPr>
        <w:t>i</w:t>
      </w:r>
      <w:r w:rsidRPr="00881C79">
        <w:rPr>
          <w:rFonts w:ascii="Calibri" w:hAnsi="Calibri" w:cs="Kartika"/>
        </w:rPr>
        <w:t>dentidade do responsável pelo local. Deverá ser acompanhado, preferencialmente, de fotos, identificando a data e o local de sua realização.</w:t>
      </w:r>
    </w:p>
    <w:p w:rsidR="0040675F" w:rsidRPr="00881C79" w:rsidRDefault="0040675F" w:rsidP="0040675F">
      <w:pPr>
        <w:ind w:left="360"/>
        <w:jc w:val="both"/>
        <w:rPr>
          <w:rFonts w:ascii="Calibri" w:hAnsi="Calibri" w:cs="Kartika"/>
        </w:rPr>
      </w:pPr>
    </w:p>
    <w:p w:rsidR="0040675F" w:rsidRPr="00881C79" w:rsidRDefault="0040675F" w:rsidP="001E2803">
      <w:pPr>
        <w:numPr>
          <w:ilvl w:val="2"/>
          <w:numId w:val="15"/>
        </w:numPr>
        <w:suppressAutoHyphens w:val="0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t>Pesquisas para elaboração de livros, vídeos, peças teatrais, dentre outros: deverá ser feito em impresso próprio um breve relato do que foi feito no mês/etapa (andamento dos trabalhos).</w:t>
      </w: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1E2803">
      <w:pPr>
        <w:numPr>
          <w:ilvl w:val="2"/>
          <w:numId w:val="15"/>
        </w:numPr>
        <w:suppressAutoHyphens w:val="0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t xml:space="preserve">Pesquisas para elaboração de livros, vídeos, peças teatrais, </w:t>
      </w:r>
      <w:proofErr w:type="gramStart"/>
      <w:r w:rsidRPr="00881C79">
        <w:rPr>
          <w:rFonts w:ascii="Calibri" w:hAnsi="Calibri" w:cs="Kartika"/>
        </w:rPr>
        <w:t>CD(</w:t>
      </w:r>
      <w:proofErr w:type="gramEnd"/>
      <w:r w:rsidRPr="00881C79">
        <w:rPr>
          <w:rFonts w:ascii="Calibri" w:hAnsi="Calibri" w:cs="Kartika"/>
        </w:rPr>
        <w:t>s) dentre outros (concluídas): deverá ser apresentada cópia do material produzido para análise e posterior liberação do recurso financeiro das parcelas subsequentes.</w:t>
      </w: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1E2803">
      <w:pPr>
        <w:numPr>
          <w:ilvl w:val="2"/>
          <w:numId w:val="15"/>
        </w:numPr>
        <w:suppressAutoHyphens w:val="0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t xml:space="preserve">Peças de propaganda (folhetos, volantes, cartazes, </w:t>
      </w:r>
      <w:proofErr w:type="spellStart"/>
      <w:r w:rsidRPr="00881C79">
        <w:rPr>
          <w:rFonts w:ascii="Calibri" w:hAnsi="Calibri" w:cs="Kartika"/>
        </w:rPr>
        <w:t>folderes</w:t>
      </w:r>
      <w:proofErr w:type="spellEnd"/>
      <w:r w:rsidRPr="00881C79">
        <w:rPr>
          <w:rFonts w:ascii="Calibri" w:hAnsi="Calibri" w:cs="Kartika"/>
        </w:rPr>
        <w:t>, programas, dentre outros): deverá acompanhar o relatório de atividades um exemplar de cada uma das peças utilizadas como propaganda.</w:t>
      </w: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1E2803">
      <w:pPr>
        <w:numPr>
          <w:ilvl w:val="2"/>
          <w:numId w:val="15"/>
        </w:numPr>
        <w:suppressAutoHyphens w:val="0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t>Distribuição de produtos oriundos do projeto (livros, cartilhas, CDs, DV</w:t>
      </w:r>
      <w:r w:rsidR="00D72E87">
        <w:rPr>
          <w:rFonts w:ascii="Calibri" w:hAnsi="Calibri" w:cs="Kartika"/>
        </w:rPr>
        <w:t>D</w:t>
      </w:r>
      <w:r w:rsidRPr="00881C79">
        <w:rPr>
          <w:rFonts w:ascii="Calibri" w:hAnsi="Calibri" w:cs="Kartika"/>
        </w:rPr>
        <w:t>s</w:t>
      </w:r>
      <w:r w:rsidR="00D72E87">
        <w:rPr>
          <w:rFonts w:ascii="Calibri" w:hAnsi="Calibri" w:cs="Kartika"/>
        </w:rPr>
        <w:t>, dentre outros): d</w:t>
      </w:r>
      <w:r w:rsidRPr="00881C79">
        <w:rPr>
          <w:rFonts w:ascii="Calibri" w:hAnsi="Calibri" w:cs="Kartika"/>
        </w:rPr>
        <w:t xml:space="preserve">everá ser seguido o plano de distribuição previsto no projeto. Se, eventualmente, não constar plano de distribuição este deverá ser apresentado no mês que anteceder o recebimento do respectivo recurso financeiro. </w:t>
      </w:r>
    </w:p>
    <w:p w:rsidR="0040675F" w:rsidRPr="00881C79" w:rsidRDefault="0040675F" w:rsidP="0040675F">
      <w:pPr>
        <w:ind w:left="1065"/>
        <w:jc w:val="both"/>
        <w:rPr>
          <w:rFonts w:ascii="Calibri" w:hAnsi="Calibri" w:cs="Kartika"/>
        </w:rPr>
      </w:pPr>
    </w:p>
    <w:p w:rsidR="0040675F" w:rsidRPr="00881C79" w:rsidRDefault="0040675F" w:rsidP="001E2803">
      <w:pPr>
        <w:numPr>
          <w:ilvl w:val="2"/>
          <w:numId w:val="15"/>
        </w:numPr>
        <w:suppressAutoHyphens w:val="0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t>Comprovação da distribuição dos produtos oriundos do projeto:</w:t>
      </w:r>
    </w:p>
    <w:p w:rsidR="0040675F" w:rsidRPr="00881C79" w:rsidRDefault="0040675F" w:rsidP="001E2803">
      <w:pPr>
        <w:numPr>
          <w:ilvl w:val="0"/>
          <w:numId w:val="20"/>
        </w:numPr>
        <w:suppressAutoHyphens w:val="0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  <w:u w:val="single"/>
        </w:rPr>
        <w:t>Distribuição em instituições, empresas e similares</w:t>
      </w:r>
      <w:r w:rsidRPr="00881C79">
        <w:rPr>
          <w:rFonts w:ascii="Calibri" w:hAnsi="Calibri" w:cs="Kartika"/>
        </w:rPr>
        <w:t>: declaração em papel timbrado, especificando o produto, respectiva quantidade, contendo assinatura, nome completo, cargo/função do responsável pelo local/recebimento.</w:t>
      </w:r>
    </w:p>
    <w:p w:rsidR="0040675F" w:rsidRPr="00881C79" w:rsidRDefault="0040675F" w:rsidP="001E2803">
      <w:pPr>
        <w:numPr>
          <w:ilvl w:val="0"/>
          <w:numId w:val="20"/>
        </w:numPr>
        <w:suppressAutoHyphens w:val="0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  <w:u w:val="single"/>
        </w:rPr>
        <w:t>Distribuição individual</w:t>
      </w:r>
      <w:r w:rsidRPr="00881C79">
        <w:rPr>
          <w:rFonts w:ascii="Calibri" w:hAnsi="Calibri" w:cs="Kartika"/>
        </w:rPr>
        <w:t>: especificar o produto distribuído e abaixo a relação individual dos beneficiários, contendo o nome completo, a assinatura e quantidade recebida, na ocasião de lançamento.</w:t>
      </w:r>
    </w:p>
    <w:p w:rsidR="0040675F" w:rsidRPr="00881C79" w:rsidRDefault="0040675F" w:rsidP="001E2803">
      <w:pPr>
        <w:numPr>
          <w:ilvl w:val="0"/>
          <w:numId w:val="20"/>
        </w:numPr>
        <w:suppressAutoHyphens w:val="0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  <w:u w:val="single"/>
        </w:rPr>
        <w:t>Cota destinada ao empreendedor do projeto</w:t>
      </w:r>
      <w:r w:rsidRPr="00881C79">
        <w:rPr>
          <w:rFonts w:ascii="Calibri" w:hAnsi="Calibri" w:cs="Kartika"/>
        </w:rPr>
        <w:t>: declaração especificando o produto e a respectiva quantidade destinada ao empreendedor, se comprometendo a proceder à distribuição de todos os exemplares, gratuitamente.</w:t>
      </w:r>
    </w:p>
    <w:p w:rsidR="0040675F" w:rsidRPr="00881C79" w:rsidRDefault="0040675F" w:rsidP="0040675F">
      <w:pPr>
        <w:ind w:left="720"/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center"/>
        <w:rPr>
          <w:rFonts w:ascii="Calibri" w:hAnsi="Calibri" w:cs="Kartika"/>
          <w:b/>
          <w:u w:val="single"/>
        </w:rPr>
      </w:pPr>
      <w:r w:rsidRPr="00881C79">
        <w:rPr>
          <w:rFonts w:ascii="Calibri" w:hAnsi="Calibri" w:cs="Kartika"/>
          <w:b/>
          <w:u w:val="single"/>
        </w:rPr>
        <w:t>PRESTAÇÃO DE CONTAS FINAL</w:t>
      </w:r>
    </w:p>
    <w:p w:rsidR="0040675F" w:rsidRPr="00881C79" w:rsidRDefault="0040675F" w:rsidP="0040675F">
      <w:pPr>
        <w:jc w:val="both"/>
        <w:rPr>
          <w:rFonts w:ascii="Calibri" w:hAnsi="Calibri" w:cs="Kartika"/>
          <w:u w:val="single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t xml:space="preserve">O empreendedor deverá realizar a prestação de contas final do projeto no prazo de 30 (trinta) dias, contados da data de conclusão do projeto, que abrangerá a apresentação dos itens abaixo-relacionados. </w:t>
      </w: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1E2803">
      <w:pPr>
        <w:numPr>
          <w:ilvl w:val="0"/>
          <w:numId w:val="17"/>
        </w:numPr>
        <w:suppressAutoHyphens w:val="0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t xml:space="preserve">Relatório circunstanciado dos objetivos estabelecidos </w:t>
      </w:r>
      <w:r w:rsidR="00C070FC">
        <w:rPr>
          <w:rFonts w:ascii="Calibri" w:hAnsi="Calibri" w:cs="Kartika"/>
        </w:rPr>
        <w:t>e atingidos em impresso padrão.</w:t>
      </w:r>
    </w:p>
    <w:p w:rsidR="0040675F" w:rsidRPr="00881C79" w:rsidRDefault="0040675F" w:rsidP="0040675F">
      <w:pPr>
        <w:ind w:left="360"/>
        <w:jc w:val="both"/>
        <w:rPr>
          <w:rFonts w:ascii="Calibri" w:hAnsi="Calibri" w:cs="Kartika"/>
        </w:rPr>
      </w:pPr>
    </w:p>
    <w:p w:rsidR="0040675F" w:rsidRDefault="00C070FC" w:rsidP="00DF1328">
      <w:pPr>
        <w:numPr>
          <w:ilvl w:val="0"/>
          <w:numId w:val="17"/>
        </w:numPr>
        <w:suppressAutoHyphens w:val="0"/>
        <w:jc w:val="both"/>
        <w:rPr>
          <w:rFonts w:ascii="Calibri" w:hAnsi="Calibri" w:cs="Kartika"/>
        </w:rPr>
      </w:pPr>
      <w:r w:rsidRPr="00C070FC">
        <w:rPr>
          <w:rFonts w:ascii="Calibri" w:hAnsi="Calibri" w:cs="Kartika"/>
        </w:rPr>
        <w:t xml:space="preserve">Declarações </w:t>
      </w:r>
      <w:r w:rsidR="0040675F" w:rsidRPr="00C070FC">
        <w:rPr>
          <w:rFonts w:ascii="Calibri" w:hAnsi="Calibri" w:cs="Kartika"/>
        </w:rPr>
        <w:t>comprovando a distribuição d</w:t>
      </w:r>
      <w:r>
        <w:rPr>
          <w:rFonts w:ascii="Calibri" w:hAnsi="Calibri" w:cs="Kartika"/>
        </w:rPr>
        <w:t>os produtos oriundos do projeto.</w:t>
      </w:r>
    </w:p>
    <w:p w:rsidR="00C070FC" w:rsidRPr="00C070FC" w:rsidRDefault="00C070FC" w:rsidP="00C070FC">
      <w:pPr>
        <w:suppressAutoHyphens w:val="0"/>
        <w:jc w:val="both"/>
        <w:rPr>
          <w:rFonts w:ascii="Calibri" w:hAnsi="Calibri" w:cs="Kartika"/>
        </w:rPr>
      </w:pPr>
    </w:p>
    <w:p w:rsidR="0040675F" w:rsidRPr="00881C79" w:rsidRDefault="0040675F" w:rsidP="001E2803">
      <w:pPr>
        <w:numPr>
          <w:ilvl w:val="0"/>
          <w:numId w:val="17"/>
        </w:numPr>
        <w:suppressAutoHyphens w:val="0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t>Entrega do produto cultural para o acervo da Fundação em conformidade com o previsto no projeto.</w:t>
      </w: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1E2803">
      <w:pPr>
        <w:numPr>
          <w:ilvl w:val="0"/>
          <w:numId w:val="17"/>
        </w:numPr>
        <w:suppressAutoHyphens w:val="0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t>Entrega dos bens materiais adquiridos com recursos da LIF para que sejam incorporados ao patrimônio público.</w:t>
      </w: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1E2803">
      <w:pPr>
        <w:numPr>
          <w:ilvl w:val="0"/>
          <w:numId w:val="17"/>
        </w:numPr>
        <w:suppressAutoHyphens w:val="0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t>Extrato final e comprovante de encerramento da conta corrente do projeto.</w:t>
      </w: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1E2803">
      <w:pPr>
        <w:numPr>
          <w:ilvl w:val="0"/>
          <w:numId w:val="17"/>
        </w:numPr>
        <w:suppressAutoHyphens w:val="0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t>Devolução dos recursos financeiros não utilizados (sobra) no projeto.</w:t>
      </w: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center"/>
        <w:rPr>
          <w:rFonts w:ascii="Calibri" w:hAnsi="Calibri" w:cs="Kartika"/>
          <w:b/>
          <w:u w:val="single"/>
        </w:rPr>
      </w:pPr>
    </w:p>
    <w:p w:rsidR="0040675F" w:rsidRPr="00881C79" w:rsidRDefault="0040675F" w:rsidP="0040675F">
      <w:pPr>
        <w:jc w:val="center"/>
        <w:rPr>
          <w:rFonts w:ascii="Calibri" w:hAnsi="Calibri" w:cs="Kartika"/>
          <w:b/>
          <w:u w:val="single"/>
        </w:rPr>
      </w:pPr>
      <w:r w:rsidRPr="00881C79">
        <w:rPr>
          <w:rFonts w:ascii="Calibri" w:hAnsi="Calibri" w:cs="Kartika"/>
          <w:b/>
          <w:u w:val="single"/>
        </w:rPr>
        <w:t>OBSERVAÇÕES FINAIS</w:t>
      </w:r>
    </w:p>
    <w:p w:rsidR="0040675F" w:rsidRPr="00881C79" w:rsidRDefault="0040675F" w:rsidP="0040675F">
      <w:pPr>
        <w:jc w:val="both"/>
        <w:rPr>
          <w:rFonts w:ascii="Calibri" w:hAnsi="Calibri" w:cs="Kartika"/>
          <w:u w:val="single"/>
        </w:rPr>
      </w:pPr>
    </w:p>
    <w:p w:rsidR="0040675F" w:rsidRPr="00A63821" w:rsidRDefault="0040675F" w:rsidP="00A63821">
      <w:pPr>
        <w:pStyle w:val="PargrafodaLista"/>
        <w:numPr>
          <w:ilvl w:val="0"/>
          <w:numId w:val="33"/>
        </w:numPr>
        <w:jc w:val="both"/>
        <w:rPr>
          <w:rFonts w:ascii="Calibri" w:hAnsi="Calibri" w:cs="Kartika"/>
        </w:rPr>
      </w:pPr>
      <w:r w:rsidRPr="00A63821">
        <w:rPr>
          <w:rFonts w:ascii="Calibri" w:hAnsi="Calibri" w:cs="Kartika"/>
        </w:rPr>
        <w:t xml:space="preserve">Todo material de divulgação do projeto deverá constar o apoio da Prefeitura Municipal, da Fundação Cultural e dos incentivadores, </w:t>
      </w:r>
      <w:r w:rsidR="00A63821" w:rsidRPr="00A63821">
        <w:rPr>
          <w:rFonts w:ascii="Calibri" w:hAnsi="Calibri" w:cs="Kartika"/>
        </w:rPr>
        <w:t>conforme Manual de Divulgação</w:t>
      </w:r>
      <w:r w:rsidRPr="00A63821">
        <w:rPr>
          <w:rFonts w:ascii="Calibri" w:hAnsi="Calibri" w:cs="Kartika"/>
        </w:rPr>
        <w:t xml:space="preserve">. </w:t>
      </w:r>
    </w:p>
    <w:p w:rsidR="0040675F" w:rsidRPr="00881C79" w:rsidRDefault="0040675F" w:rsidP="00A63821">
      <w:pPr>
        <w:pStyle w:val="Recuodecorpodetexto"/>
        <w:numPr>
          <w:ilvl w:val="0"/>
          <w:numId w:val="33"/>
        </w:numPr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t xml:space="preserve">Todas as </w:t>
      </w:r>
      <w:r w:rsidR="00A63821">
        <w:rPr>
          <w:rFonts w:ascii="Calibri" w:hAnsi="Calibri" w:cs="Kartika"/>
        </w:rPr>
        <w:t xml:space="preserve">páginas </w:t>
      </w:r>
      <w:r w:rsidRPr="00881C79">
        <w:rPr>
          <w:rFonts w:ascii="Calibri" w:hAnsi="Calibri" w:cs="Kartika"/>
        </w:rPr>
        <w:t>d</w:t>
      </w:r>
      <w:r w:rsidR="00A63821">
        <w:rPr>
          <w:rFonts w:ascii="Calibri" w:hAnsi="Calibri" w:cs="Kartika"/>
        </w:rPr>
        <w:t>a</w:t>
      </w:r>
      <w:r w:rsidRPr="00881C79">
        <w:rPr>
          <w:rFonts w:ascii="Calibri" w:hAnsi="Calibri" w:cs="Kartika"/>
        </w:rPr>
        <w:t xml:space="preserve"> prestação de contas, relatório contábil e de atividades,</w:t>
      </w:r>
      <w:r w:rsidR="00A63821">
        <w:rPr>
          <w:rFonts w:ascii="Calibri" w:hAnsi="Calibri" w:cs="Kartika"/>
        </w:rPr>
        <w:t xml:space="preserve"> deverão estar rubricadas pelo proponente</w:t>
      </w:r>
      <w:r w:rsidRPr="00881C79">
        <w:rPr>
          <w:rFonts w:ascii="Calibri" w:hAnsi="Calibri" w:cs="Kartika"/>
        </w:rPr>
        <w:t xml:space="preserve">. </w:t>
      </w:r>
    </w:p>
    <w:p w:rsidR="00A63821" w:rsidRPr="00A63821" w:rsidRDefault="0040675F" w:rsidP="00A63821">
      <w:pPr>
        <w:pStyle w:val="PargrafodaLista"/>
        <w:numPr>
          <w:ilvl w:val="0"/>
          <w:numId w:val="33"/>
        </w:numPr>
        <w:jc w:val="both"/>
        <w:rPr>
          <w:rFonts w:ascii="Calibri" w:hAnsi="Calibri" w:cs="Kartika"/>
        </w:rPr>
      </w:pPr>
      <w:r w:rsidRPr="00A63821">
        <w:rPr>
          <w:rFonts w:ascii="Calibri" w:hAnsi="Calibri" w:cs="Kartika"/>
        </w:rPr>
        <w:t>É facultado à Secretaria da LI</w:t>
      </w:r>
      <w:r w:rsidR="00A63821" w:rsidRPr="00A63821">
        <w:rPr>
          <w:rFonts w:ascii="Calibri" w:hAnsi="Calibri" w:cs="Kartika"/>
        </w:rPr>
        <w:t>F solicitar outros documentos e/</w:t>
      </w:r>
      <w:r w:rsidRPr="00A63821">
        <w:rPr>
          <w:rFonts w:ascii="Calibri" w:hAnsi="Calibri" w:cs="Kartika"/>
        </w:rPr>
        <w:t xml:space="preserve">ou informações ao </w:t>
      </w:r>
      <w:r w:rsidR="00A63821" w:rsidRPr="00A63821">
        <w:rPr>
          <w:rFonts w:ascii="Calibri" w:hAnsi="Calibri" w:cs="Kartika"/>
        </w:rPr>
        <w:t>proponente do projeto.</w:t>
      </w:r>
      <w:r w:rsidRPr="00A63821">
        <w:rPr>
          <w:rFonts w:ascii="Calibri" w:hAnsi="Calibri" w:cs="Kartika"/>
        </w:rPr>
        <w:t xml:space="preserve"> </w:t>
      </w:r>
    </w:p>
    <w:p w:rsidR="0040675F" w:rsidRPr="00A63821" w:rsidRDefault="00A63821" w:rsidP="00A63821">
      <w:pPr>
        <w:pStyle w:val="PargrafodaLista"/>
        <w:numPr>
          <w:ilvl w:val="0"/>
          <w:numId w:val="33"/>
        </w:numPr>
        <w:jc w:val="both"/>
        <w:rPr>
          <w:rFonts w:ascii="Calibri" w:hAnsi="Calibri" w:cs="Kartika"/>
          <w:color w:val="000000"/>
        </w:rPr>
      </w:pPr>
      <w:r w:rsidRPr="00A63821">
        <w:rPr>
          <w:rFonts w:ascii="Calibri" w:hAnsi="Calibri" w:cs="Kartika"/>
          <w:color w:val="000000"/>
        </w:rPr>
        <w:t>Contato pata dúvidas:</w:t>
      </w:r>
      <w:r w:rsidR="0040675F" w:rsidRPr="00A63821">
        <w:rPr>
          <w:rFonts w:ascii="Calibri" w:hAnsi="Calibri" w:cs="Kartika"/>
          <w:color w:val="000000"/>
        </w:rPr>
        <w:t xml:space="preserve"> </w:t>
      </w:r>
      <w:hyperlink r:id="rId8" w:history="1">
        <w:r w:rsidR="0040675F" w:rsidRPr="00A63821">
          <w:rPr>
            <w:rStyle w:val="Hyperlink"/>
            <w:rFonts w:ascii="Calibri" w:hAnsi="Calibri" w:cs="Kartika"/>
          </w:rPr>
          <w:t>seclif@fccr.sp.gov.br</w:t>
        </w:r>
      </w:hyperlink>
    </w:p>
    <w:p w:rsidR="0040675F" w:rsidRPr="00881C79" w:rsidRDefault="0040675F" w:rsidP="0040675F">
      <w:pPr>
        <w:ind w:left="360"/>
        <w:jc w:val="center"/>
        <w:rPr>
          <w:rFonts w:ascii="Calibri" w:hAnsi="Calibri" w:cs="Kartika"/>
          <w:b/>
          <w:color w:val="000000"/>
          <w:u w:val="single"/>
        </w:rPr>
      </w:pPr>
    </w:p>
    <w:p w:rsidR="0040675F" w:rsidRDefault="0040675F" w:rsidP="0040675F">
      <w:pPr>
        <w:ind w:left="360"/>
        <w:jc w:val="center"/>
        <w:rPr>
          <w:rFonts w:ascii="Calibri" w:hAnsi="Calibri" w:cs="Kartika"/>
          <w:b/>
          <w:color w:val="000000"/>
          <w:u w:val="single"/>
        </w:rPr>
      </w:pPr>
    </w:p>
    <w:p w:rsidR="00995D0A" w:rsidRDefault="00995D0A">
      <w:pPr>
        <w:suppressAutoHyphens w:val="0"/>
        <w:rPr>
          <w:rFonts w:ascii="Calibri" w:hAnsi="Calibri" w:cs="Kartika"/>
          <w:b/>
          <w:color w:val="000000"/>
          <w:u w:val="single"/>
        </w:rPr>
      </w:pPr>
    </w:p>
    <w:p w:rsidR="00995D0A" w:rsidRDefault="00995D0A">
      <w:pPr>
        <w:suppressAutoHyphens w:val="0"/>
        <w:rPr>
          <w:rFonts w:ascii="Calibri" w:hAnsi="Calibri" w:cs="Kartika"/>
          <w:b/>
          <w:color w:val="000000"/>
          <w:u w:val="single"/>
        </w:rPr>
      </w:pPr>
    </w:p>
    <w:p w:rsidR="00995D0A" w:rsidRDefault="00995D0A">
      <w:pPr>
        <w:suppressAutoHyphens w:val="0"/>
        <w:rPr>
          <w:rFonts w:ascii="Calibri" w:hAnsi="Calibri" w:cs="Kartika"/>
          <w:b/>
          <w:color w:val="000000"/>
          <w:u w:val="single"/>
        </w:rPr>
      </w:pPr>
    </w:p>
    <w:p w:rsidR="00995D0A" w:rsidRDefault="00995D0A">
      <w:pPr>
        <w:suppressAutoHyphens w:val="0"/>
        <w:rPr>
          <w:rFonts w:ascii="Calibri" w:hAnsi="Calibri" w:cs="Kartika"/>
          <w:b/>
          <w:color w:val="000000"/>
          <w:u w:val="single"/>
        </w:rPr>
      </w:pPr>
    </w:p>
    <w:p w:rsidR="00995D0A" w:rsidRDefault="00995D0A">
      <w:pPr>
        <w:suppressAutoHyphens w:val="0"/>
        <w:rPr>
          <w:rFonts w:ascii="Calibri" w:hAnsi="Calibri" w:cs="Kartika"/>
          <w:b/>
          <w:color w:val="000000"/>
          <w:u w:val="single"/>
        </w:rPr>
      </w:pPr>
    </w:p>
    <w:p w:rsidR="00995D0A" w:rsidRDefault="00995D0A">
      <w:pPr>
        <w:suppressAutoHyphens w:val="0"/>
        <w:rPr>
          <w:rFonts w:ascii="Calibri" w:hAnsi="Calibri" w:cs="Kartika"/>
          <w:b/>
          <w:color w:val="000000"/>
          <w:u w:val="single"/>
        </w:rPr>
      </w:pPr>
    </w:p>
    <w:p w:rsidR="00995D0A" w:rsidRDefault="00995D0A">
      <w:pPr>
        <w:suppressAutoHyphens w:val="0"/>
        <w:rPr>
          <w:rFonts w:ascii="Calibri" w:hAnsi="Calibri" w:cs="Kartika"/>
          <w:b/>
          <w:color w:val="000000"/>
          <w:u w:val="single"/>
        </w:rPr>
      </w:pPr>
    </w:p>
    <w:p w:rsidR="00995D0A" w:rsidRDefault="00995D0A">
      <w:pPr>
        <w:suppressAutoHyphens w:val="0"/>
        <w:rPr>
          <w:rFonts w:ascii="Calibri" w:hAnsi="Calibri" w:cs="Kartika"/>
          <w:b/>
          <w:color w:val="000000"/>
          <w:u w:val="single"/>
        </w:rPr>
      </w:pPr>
    </w:p>
    <w:p w:rsidR="00995D0A" w:rsidRDefault="00995D0A">
      <w:pPr>
        <w:suppressAutoHyphens w:val="0"/>
        <w:rPr>
          <w:rFonts w:ascii="Calibri" w:hAnsi="Calibri" w:cs="Kartika"/>
          <w:b/>
          <w:color w:val="000000"/>
          <w:u w:val="single"/>
        </w:rPr>
      </w:pPr>
    </w:p>
    <w:p w:rsidR="00995D0A" w:rsidRDefault="00995D0A">
      <w:pPr>
        <w:suppressAutoHyphens w:val="0"/>
        <w:rPr>
          <w:rFonts w:ascii="Calibri" w:hAnsi="Calibri" w:cs="Kartika"/>
          <w:b/>
          <w:color w:val="000000"/>
          <w:u w:val="single"/>
        </w:rPr>
      </w:pPr>
    </w:p>
    <w:p w:rsidR="00995D0A" w:rsidRDefault="00995D0A">
      <w:pPr>
        <w:suppressAutoHyphens w:val="0"/>
        <w:rPr>
          <w:rFonts w:ascii="Calibri" w:hAnsi="Calibri" w:cs="Kartika"/>
          <w:b/>
          <w:color w:val="000000"/>
          <w:u w:val="single"/>
        </w:rPr>
      </w:pPr>
    </w:p>
    <w:p w:rsidR="00995D0A" w:rsidRDefault="00995D0A">
      <w:pPr>
        <w:suppressAutoHyphens w:val="0"/>
        <w:rPr>
          <w:rFonts w:ascii="Calibri" w:hAnsi="Calibri" w:cs="Kartika"/>
          <w:b/>
          <w:color w:val="000000"/>
          <w:u w:val="single"/>
        </w:rPr>
      </w:pPr>
    </w:p>
    <w:p w:rsidR="00995D0A" w:rsidRDefault="00995D0A">
      <w:pPr>
        <w:suppressAutoHyphens w:val="0"/>
        <w:rPr>
          <w:rFonts w:ascii="Calibri" w:hAnsi="Calibri" w:cs="Kartika"/>
          <w:b/>
          <w:color w:val="000000"/>
          <w:u w:val="single"/>
        </w:rPr>
      </w:pPr>
    </w:p>
    <w:p w:rsidR="00995D0A" w:rsidRDefault="00995D0A">
      <w:pPr>
        <w:suppressAutoHyphens w:val="0"/>
        <w:rPr>
          <w:rFonts w:ascii="Calibri" w:hAnsi="Calibri" w:cs="Kartika"/>
          <w:b/>
          <w:color w:val="000000"/>
          <w:u w:val="single"/>
        </w:rPr>
      </w:pPr>
    </w:p>
    <w:p w:rsidR="00995D0A" w:rsidRDefault="00995D0A">
      <w:pPr>
        <w:suppressAutoHyphens w:val="0"/>
        <w:rPr>
          <w:rFonts w:ascii="Calibri" w:hAnsi="Calibri" w:cs="Kartika"/>
          <w:b/>
          <w:color w:val="000000"/>
          <w:u w:val="single"/>
        </w:rPr>
      </w:pPr>
    </w:p>
    <w:p w:rsidR="00995D0A" w:rsidRDefault="00995D0A">
      <w:pPr>
        <w:suppressAutoHyphens w:val="0"/>
        <w:rPr>
          <w:rFonts w:ascii="Calibri" w:hAnsi="Calibri" w:cs="Kartika"/>
          <w:b/>
          <w:color w:val="000000"/>
          <w:u w:val="single"/>
        </w:rPr>
      </w:pPr>
    </w:p>
    <w:p w:rsidR="0040675F" w:rsidRPr="00881C79" w:rsidRDefault="0040675F" w:rsidP="0040675F">
      <w:pPr>
        <w:ind w:left="360"/>
        <w:jc w:val="center"/>
        <w:rPr>
          <w:rFonts w:ascii="Calibri" w:hAnsi="Calibri" w:cs="Kartika"/>
          <w:b/>
          <w:color w:val="000000"/>
          <w:u w:val="single"/>
        </w:rPr>
      </w:pPr>
    </w:p>
    <w:p w:rsidR="0040675F" w:rsidRPr="00881C79" w:rsidRDefault="0070487D" w:rsidP="0070487D">
      <w:pPr>
        <w:pStyle w:val="Ttulo7"/>
        <w:jc w:val="center"/>
        <w:rPr>
          <w:rFonts w:cs="Kartika"/>
          <w:sz w:val="24"/>
          <w:szCs w:val="24"/>
        </w:rPr>
      </w:pPr>
      <w:r w:rsidRPr="00881C79">
        <w:rPr>
          <w:rFonts w:cs="Kartika"/>
          <w:sz w:val="24"/>
          <w:szCs w:val="24"/>
        </w:rPr>
        <w:t>MODELO</w:t>
      </w:r>
      <w:r w:rsidR="0040675F" w:rsidRPr="00881C79">
        <w:rPr>
          <w:rFonts w:cs="Kartika"/>
          <w:sz w:val="24"/>
          <w:szCs w:val="24"/>
        </w:rPr>
        <w:t xml:space="preserve"> - DEMONSTRATIVO DA PRESTAÇÃO DE CONTAS</w:t>
      </w:r>
    </w:p>
    <w:p w:rsidR="0040675F" w:rsidRPr="00881C79" w:rsidRDefault="0040675F" w:rsidP="0040675F">
      <w:pPr>
        <w:rPr>
          <w:rFonts w:ascii="Calibri" w:hAnsi="Calibri"/>
        </w:rPr>
      </w:pPr>
    </w:p>
    <w:p w:rsidR="0040675F" w:rsidRPr="00881C79" w:rsidRDefault="0040675F" w:rsidP="0040675F">
      <w:pPr>
        <w:pStyle w:val="Rodap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t>IDENTIFICAÇÃO:</w:t>
      </w:r>
    </w:p>
    <w:tbl>
      <w:tblPr>
        <w:tblW w:w="90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005"/>
      </w:tblGrid>
      <w:tr w:rsidR="0040675F" w:rsidRPr="00881C79" w:rsidTr="00DF3BB6">
        <w:trPr>
          <w:trHeight w:val="300"/>
        </w:trPr>
        <w:tc>
          <w:tcPr>
            <w:tcW w:w="9001" w:type="dxa"/>
            <w:gridSpan w:val="2"/>
          </w:tcPr>
          <w:p w:rsidR="0040675F" w:rsidRPr="00881C79" w:rsidRDefault="0040675F" w:rsidP="00DF3BB6">
            <w:pPr>
              <w:pStyle w:val="Rodap"/>
              <w:jc w:val="both"/>
              <w:rPr>
                <w:rFonts w:ascii="Calibri" w:hAnsi="Calibri" w:cs="Kartika"/>
              </w:rPr>
            </w:pPr>
            <w:r w:rsidRPr="00881C79">
              <w:rPr>
                <w:rFonts w:ascii="Calibri" w:hAnsi="Calibri" w:cs="Kartika"/>
              </w:rPr>
              <w:t>Nome do Projeto:</w:t>
            </w:r>
          </w:p>
        </w:tc>
      </w:tr>
      <w:tr w:rsidR="0040675F" w:rsidRPr="00881C79" w:rsidTr="00DF3BB6">
        <w:trPr>
          <w:trHeight w:val="300"/>
        </w:trPr>
        <w:tc>
          <w:tcPr>
            <w:tcW w:w="9001" w:type="dxa"/>
            <w:gridSpan w:val="2"/>
          </w:tcPr>
          <w:p w:rsidR="0040675F" w:rsidRPr="00881C79" w:rsidRDefault="0040675F" w:rsidP="00DF3BB6">
            <w:pPr>
              <w:pStyle w:val="Rodap"/>
              <w:jc w:val="both"/>
              <w:rPr>
                <w:rFonts w:ascii="Calibri" w:hAnsi="Calibri" w:cs="Kartika"/>
              </w:rPr>
            </w:pPr>
            <w:r w:rsidRPr="00881C79">
              <w:rPr>
                <w:rFonts w:ascii="Calibri" w:hAnsi="Calibri" w:cs="Kartika"/>
              </w:rPr>
              <w:t>Nome do Empreendedor:</w:t>
            </w:r>
          </w:p>
        </w:tc>
      </w:tr>
      <w:tr w:rsidR="0040675F" w:rsidRPr="00881C79" w:rsidTr="00DF3BB6">
        <w:trPr>
          <w:trHeight w:val="300"/>
        </w:trPr>
        <w:tc>
          <w:tcPr>
            <w:tcW w:w="9001" w:type="dxa"/>
            <w:gridSpan w:val="2"/>
          </w:tcPr>
          <w:p w:rsidR="0040675F" w:rsidRPr="00881C79" w:rsidRDefault="0040675F" w:rsidP="00DF3BB6">
            <w:pPr>
              <w:pStyle w:val="Rodap"/>
              <w:jc w:val="both"/>
              <w:rPr>
                <w:rFonts w:ascii="Calibri" w:hAnsi="Calibri" w:cs="Kartika"/>
              </w:rPr>
            </w:pPr>
            <w:r w:rsidRPr="00881C79">
              <w:rPr>
                <w:rFonts w:ascii="Calibri" w:hAnsi="Calibri" w:cs="Kartika"/>
              </w:rPr>
              <w:t>Nome do(s) Incentivador (es):</w:t>
            </w:r>
          </w:p>
        </w:tc>
      </w:tr>
      <w:tr w:rsidR="0040675F" w:rsidRPr="00881C79" w:rsidTr="00DF3BB6">
        <w:trPr>
          <w:trHeight w:val="300"/>
        </w:trPr>
        <w:tc>
          <w:tcPr>
            <w:tcW w:w="4996" w:type="dxa"/>
          </w:tcPr>
          <w:p w:rsidR="0040675F" w:rsidRPr="00881C79" w:rsidRDefault="0040675F" w:rsidP="00DF3BB6">
            <w:pPr>
              <w:pStyle w:val="Rodap"/>
              <w:jc w:val="both"/>
              <w:rPr>
                <w:rFonts w:ascii="Calibri" w:hAnsi="Calibri" w:cs="Kartika"/>
              </w:rPr>
            </w:pPr>
            <w:r w:rsidRPr="00881C79">
              <w:rPr>
                <w:rFonts w:ascii="Calibri" w:hAnsi="Calibri" w:cs="Kartika"/>
              </w:rPr>
              <w:t>Data de Inscrição:</w:t>
            </w:r>
          </w:p>
        </w:tc>
        <w:tc>
          <w:tcPr>
            <w:tcW w:w="4005" w:type="dxa"/>
          </w:tcPr>
          <w:p w:rsidR="0040675F" w:rsidRPr="00881C79" w:rsidRDefault="0040675F" w:rsidP="00DF3BB6">
            <w:pPr>
              <w:pStyle w:val="Rodap"/>
              <w:jc w:val="both"/>
              <w:rPr>
                <w:rFonts w:ascii="Calibri" w:hAnsi="Calibri" w:cs="Kartika"/>
              </w:rPr>
            </w:pPr>
            <w:r w:rsidRPr="00881C79">
              <w:rPr>
                <w:rFonts w:ascii="Calibri" w:hAnsi="Calibri" w:cs="Kartika"/>
              </w:rPr>
              <w:t>Data de Aprovação:</w:t>
            </w:r>
          </w:p>
        </w:tc>
      </w:tr>
      <w:tr w:rsidR="0040675F" w:rsidRPr="00881C79" w:rsidTr="00DF3BB6">
        <w:trPr>
          <w:cantSplit/>
          <w:trHeight w:val="300"/>
        </w:trPr>
        <w:tc>
          <w:tcPr>
            <w:tcW w:w="9001" w:type="dxa"/>
            <w:gridSpan w:val="2"/>
          </w:tcPr>
          <w:p w:rsidR="0040675F" w:rsidRPr="00881C79" w:rsidRDefault="0040675F" w:rsidP="00DF3BB6">
            <w:pPr>
              <w:pStyle w:val="Rodap"/>
              <w:jc w:val="both"/>
              <w:rPr>
                <w:rFonts w:ascii="Calibri" w:hAnsi="Calibri" w:cs="Kartika"/>
              </w:rPr>
            </w:pPr>
            <w:r w:rsidRPr="00881C79">
              <w:rPr>
                <w:rFonts w:ascii="Calibri" w:hAnsi="Calibri" w:cs="Kartika"/>
              </w:rPr>
              <w:t>Valor Aprovado pelo Cons. Deliberativo:</w:t>
            </w:r>
          </w:p>
        </w:tc>
      </w:tr>
      <w:tr w:rsidR="0040675F" w:rsidRPr="00881C79" w:rsidTr="00DF3BB6">
        <w:trPr>
          <w:cantSplit/>
          <w:trHeight w:val="300"/>
        </w:trPr>
        <w:tc>
          <w:tcPr>
            <w:tcW w:w="9001" w:type="dxa"/>
            <w:gridSpan w:val="2"/>
          </w:tcPr>
          <w:p w:rsidR="0040675F" w:rsidRPr="00881C79" w:rsidRDefault="0040675F" w:rsidP="00DF3BB6">
            <w:pPr>
              <w:pStyle w:val="Rodap"/>
              <w:jc w:val="both"/>
              <w:rPr>
                <w:rFonts w:ascii="Calibri" w:hAnsi="Calibri" w:cs="Kartika"/>
              </w:rPr>
            </w:pPr>
            <w:r w:rsidRPr="00881C79">
              <w:rPr>
                <w:rFonts w:ascii="Calibri" w:hAnsi="Calibri" w:cs="Kartika"/>
              </w:rPr>
              <w:t>Valor Efetivo Captado:</w:t>
            </w:r>
          </w:p>
        </w:tc>
      </w:tr>
    </w:tbl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ind w:left="709"/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  <w:smallCaps/>
        </w:rPr>
        <w:t>RECEITAS</w:t>
      </w:r>
    </w:p>
    <w:tbl>
      <w:tblPr>
        <w:tblW w:w="0" w:type="auto"/>
        <w:tblInd w:w="7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1"/>
        <w:gridCol w:w="4000"/>
        <w:gridCol w:w="2815"/>
      </w:tblGrid>
      <w:tr w:rsidR="0040675F" w:rsidRPr="00881C79" w:rsidTr="00D6125F">
        <w:trPr>
          <w:trHeight w:val="306"/>
        </w:trPr>
        <w:tc>
          <w:tcPr>
            <w:tcW w:w="1111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  <w:r w:rsidRPr="00881C79">
              <w:rPr>
                <w:rFonts w:ascii="Calibri" w:hAnsi="Calibri" w:cs="Kartika"/>
              </w:rPr>
              <w:t>N.º</w:t>
            </w:r>
          </w:p>
        </w:tc>
        <w:tc>
          <w:tcPr>
            <w:tcW w:w="4000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  <w:smallCaps/>
              </w:rPr>
            </w:pPr>
            <w:r w:rsidRPr="00881C79">
              <w:rPr>
                <w:rFonts w:ascii="Calibri" w:hAnsi="Calibri" w:cs="Kartika"/>
                <w:smallCaps/>
              </w:rPr>
              <w:t>Histórico</w:t>
            </w:r>
          </w:p>
        </w:tc>
        <w:tc>
          <w:tcPr>
            <w:tcW w:w="2815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  <w:smallCaps/>
              </w:rPr>
            </w:pPr>
            <w:r w:rsidRPr="00881C79">
              <w:rPr>
                <w:rFonts w:ascii="Calibri" w:hAnsi="Calibri" w:cs="Kartika"/>
                <w:smallCaps/>
              </w:rPr>
              <w:t>Valor</w:t>
            </w:r>
          </w:p>
        </w:tc>
      </w:tr>
      <w:tr w:rsidR="0040675F" w:rsidRPr="00881C79" w:rsidTr="00D6125F">
        <w:trPr>
          <w:trHeight w:val="306"/>
        </w:trPr>
        <w:tc>
          <w:tcPr>
            <w:tcW w:w="1111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  <w:r w:rsidRPr="00881C79">
              <w:rPr>
                <w:rFonts w:ascii="Calibri" w:hAnsi="Calibri" w:cs="Kartika"/>
              </w:rPr>
              <w:t>01</w:t>
            </w:r>
          </w:p>
        </w:tc>
        <w:tc>
          <w:tcPr>
            <w:tcW w:w="4000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  <w:r w:rsidRPr="00881C79">
              <w:rPr>
                <w:rFonts w:ascii="Calibri" w:hAnsi="Calibri" w:cs="Kartika"/>
              </w:rPr>
              <w:t>Receita do mês / Incentivo</w:t>
            </w:r>
          </w:p>
        </w:tc>
        <w:tc>
          <w:tcPr>
            <w:tcW w:w="2815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</w:tr>
      <w:tr w:rsidR="0040675F" w:rsidRPr="00881C79" w:rsidTr="00D6125F">
        <w:trPr>
          <w:trHeight w:val="306"/>
        </w:trPr>
        <w:tc>
          <w:tcPr>
            <w:tcW w:w="1111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  <w:r w:rsidRPr="00881C79">
              <w:rPr>
                <w:rFonts w:ascii="Calibri" w:hAnsi="Calibri" w:cs="Kartika"/>
              </w:rPr>
              <w:t>02</w:t>
            </w:r>
          </w:p>
        </w:tc>
        <w:tc>
          <w:tcPr>
            <w:tcW w:w="4000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  <w:r w:rsidRPr="00881C79">
              <w:rPr>
                <w:rFonts w:ascii="Calibri" w:hAnsi="Calibri" w:cs="Kartika"/>
              </w:rPr>
              <w:t>Receita do empreendedor</w:t>
            </w:r>
          </w:p>
        </w:tc>
        <w:tc>
          <w:tcPr>
            <w:tcW w:w="2815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</w:tr>
      <w:tr w:rsidR="0040675F" w:rsidRPr="00881C79" w:rsidTr="00D6125F">
        <w:trPr>
          <w:trHeight w:val="306"/>
        </w:trPr>
        <w:tc>
          <w:tcPr>
            <w:tcW w:w="1111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  <w:r w:rsidRPr="00881C79">
              <w:rPr>
                <w:rFonts w:ascii="Calibri" w:hAnsi="Calibri" w:cs="Kartika"/>
              </w:rPr>
              <w:t>03</w:t>
            </w:r>
          </w:p>
        </w:tc>
        <w:tc>
          <w:tcPr>
            <w:tcW w:w="4000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  <w:r w:rsidRPr="00881C79">
              <w:rPr>
                <w:rFonts w:ascii="Calibri" w:hAnsi="Calibri" w:cs="Kartika"/>
              </w:rPr>
              <w:t>Aplicação Financeira</w:t>
            </w:r>
          </w:p>
        </w:tc>
        <w:tc>
          <w:tcPr>
            <w:tcW w:w="2815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</w:tr>
      <w:tr w:rsidR="0040675F" w:rsidRPr="00881C79" w:rsidTr="00D6125F">
        <w:trPr>
          <w:trHeight w:val="306"/>
        </w:trPr>
        <w:tc>
          <w:tcPr>
            <w:tcW w:w="1111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  <w:r w:rsidRPr="00881C79">
              <w:rPr>
                <w:rFonts w:ascii="Calibri" w:hAnsi="Calibri" w:cs="Kartika"/>
              </w:rPr>
              <w:t>04</w:t>
            </w:r>
          </w:p>
        </w:tc>
        <w:tc>
          <w:tcPr>
            <w:tcW w:w="4000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  <w:r w:rsidRPr="00881C79">
              <w:rPr>
                <w:rFonts w:ascii="Calibri" w:hAnsi="Calibri" w:cs="Kartika"/>
              </w:rPr>
              <w:t>Saldo do mês anterior</w:t>
            </w:r>
          </w:p>
        </w:tc>
        <w:tc>
          <w:tcPr>
            <w:tcW w:w="2815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</w:tr>
      <w:tr w:rsidR="0040675F" w:rsidRPr="00881C79" w:rsidTr="00D6125F">
        <w:trPr>
          <w:trHeight w:val="306"/>
        </w:trPr>
        <w:tc>
          <w:tcPr>
            <w:tcW w:w="1111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  <w:r w:rsidRPr="00881C79">
              <w:rPr>
                <w:rFonts w:ascii="Calibri" w:hAnsi="Calibri" w:cs="Kartika"/>
              </w:rPr>
              <w:t>05</w:t>
            </w:r>
          </w:p>
        </w:tc>
        <w:tc>
          <w:tcPr>
            <w:tcW w:w="4000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  <w:r w:rsidRPr="00881C79">
              <w:rPr>
                <w:rFonts w:ascii="Calibri" w:hAnsi="Calibri" w:cs="Kartika"/>
              </w:rPr>
              <w:t>Outros</w:t>
            </w:r>
          </w:p>
        </w:tc>
        <w:tc>
          <w:tcPr>
            <w:tcW w:w="2815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</w:tr>
      <w:tr w:rsidR="0040675F" w:rsidRPr="00881C79" w:rsidTr="00D6125F">
        <w:trPr>
          <w:trHeight w:val="306"/>
        </w:trPr>
        <w:tc>
          <w:tcPr>
            <w:tcW w:w="1111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  <w:r w:rsidRPr="00881C79">
              <w:rPr>
                <w:rFonts w:ascii="Calibri" w:hAnsi="Calibri" w:cs="Kartika"/>
              </w:rPr>
              <w:t>06</w:t>
            </w:r>
          </w:p>
        </w:tc>
        <w:tc>
          <w:tcPr>
            <w:tcW w:w="4000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  <w:tc>
          <w:tcPr>
            <w:tcW w:w="2815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</w:tr>
    </w:tbl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t>DESPESAS:</w:t>
      </w:r>
    </w:p>
    <w:tbl>
      <w:tblPr>
        <w:tblW w:w="94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835"/>
        <w:gridCol w:w="2835"/>
        <w:gridCol w:w="1418"/>
        <w:gridCol w:w="1559"/>
      </w:tblGrid>
      <w:tr w:rsidR="0040675F" w:rsidRPr="00881C79" w:rsidTr="00DF3BB6">
        <w:tc>
          <w:tcPr>
            <w:tcW w:w="779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  <w:r w:rsidRPr="00881C79">
              <w:rPr>
                <w:rFonts w:ascii="Calibri" w:hAnsi="Calibri" w:cs="Kartika"/>
              </w:rPr>
              <w:t>Data</w:t>
            </w:r>
          </w:p>
        </w:tc>
        <w:tc>
          <w:tcPr>
            <w:tcW w:w="2835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  <w:r w:rsidRPr="00881C79">
              <w:rPr>
                <w:rFonts w:ascii="Calibri" w:hAnsi="Calibri" w:cs="Kartika"/>
              </w:rPr>
              <w:t>Favorecido</w:t>
            </w:r>
          </w:p>
        </w:tc>
        <w:tc>
          <w:tcPr>
            <w:tcW w:w="2835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  <w:r w:rsidRPr="00881C79">
              <w:rPr>
                <w:rFonts w:ascii="Calibri" w:hAnsi="Calibri" w:cs="Kartika"/>
              </w:rPr>
              <w:t>Histórico</w:t>
            </w:r>
          </w:p>
        </w:tc>
        <w:tc>
          <w:tcPr>
            <w:tcW w:w="1418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  <w:r w:rsidRPr="00881C79">
              <w:rPr>
                <w:rFonts w:ascii="Calibri" w:hAnsi="Calibri" w:cs="Kartika"/>
              </w:rPr>
              <w:t>Cheque</w:t>
            </w:r>
          </w:p>
        </w:tc>
        <w:tc>
          <w:tcPr>
            <w:tcW w:w="1559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  <w:r w:rsidRPr="00881C79">
              <w:rPr>
                <w:rFonts w:ascii="Calibri" w:hAnsi="Calibri" w:cs="Kartika"/>
              </w:rPr>
              <w:t>Valor (R$)</w:t>
            </w:r>
          </w:p>
        </w:tc>
      </w:tr>
      <w:tr w:rsidR="0040675F" w:rsidRPr="00881C79" w:rsidTr="00DF3BB6">
        <w:tc>
          <w:tcPr>
            <w:tcW w:w="779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  <w:tc>
          <w:tcPr>
            <w:tcW w:w="2835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  <w:tc>
          <w:tcPr>
            <w:tcW w:w="2835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  <w:tc>
          <w:tcPr>
            <w:tcW w:w="1418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  <w:tc>
          <w:tcPr>
            <w:tcW w:w="1559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</w:tr>
      <w:tr w:rsidR="0040675F" w:rsidRPr="00881C79" w:rsidTr="00DF3BB6">
        <w:tc>
          <w:tcPr>
            <w:tcW w:w="779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  <w:tc>
          <w:tcPr>
            <w:tcW w:w="2835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  <w:tc>
          <w:tcPr>
            <w:tcW w:w="2835" w:type="dxa"/>
          </w:tcPr>
          <w:p w:rsidR="0040675F" w:rsidRPr="00881C79" w:rsidRDefault="0040675F" w:rsidP="00DF3BB6">
            <w:pPr>
              <w:pStyle w:val="Rodap"/>
              <w:jc w:val="both"/>
              <w:rPr>
                <w:rFonts w:ascii="Calibri" w:hAnsi="Calibri" w:cs="Kartika"/>
              </w:rPr>
            </w:pPr>
          </w:p>
        </w:tc>
        <w:tc>
          <w:tcPr>
            <w:tcW w:w="1418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  <w:tc>
          <w:tcPr>
            <w:tcW w:w="1559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</w:tr>
      <w:tr w:rsidR="0040675F" w:rsidRPr="00881C79" w:rsidTr="00DF3BB6">
        <w:tc>
          <w:tcPr>
            <w:tcW w:w="779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  <w:tc>
          <w:tcPr>
            <w:tcW w:w="2835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  <w:tc>
          <w:tcPr>
            <w:tcW w:w="2835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  <w:tc>
          <w:tcPr>
            <w:tcW w:w="1418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  <w:tc>
          <w:tcPr>
            <w:tcW w:w="1559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</w:tr>
      <w:tr w:rsidR="0040675F" w:rsidRPr="00881C79" w:rsidTr="00DF3BB6">
        <w:tc>
          <w:tcPr>
            <w:tcW w:w="779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  <w:tc>
          <w:tcPr>
            <w:tcW w:w="2835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  <w:tc>
          <w:tcPr>
            <w:tcW w:w="2835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  <w:tc>
          <w:tcPr>
            <w:tcW w:w="1418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  <w:tc>
          <w:tcPr>
            <w:tcW w:w="1559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</w:tr>
      <w:tr w:rsidR="0040675F" w:rsidRPr="00881C79" w:rsidTr="00DF3BB6">
        <w:tc>
          <w:tcPr>
            <w:tcW w:w="779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  <w:tc>
          <w:tcPr>
            <w:tcW w:w="2835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  <w:tc>
          <w:tcPr>
            <w:tcW w:w="2835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  <w:tc>
          <w:tcPr>
            <w:tcW w:w="1418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  <w:tc>
          <w:tcPr>
            <w:tcW w:w="1559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</w:tr>
      <w:tr w:rsidR="0040675F" w:rsidRPr="00881C79" w:rsidTr="00DF3BB6">
        <w:tc>
          <w:tcPr>
            <w:tcW w:w="779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  <w:tc>
          <w:tcPr>
            <w:tcW w:w="2835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  <w:tc>
          <w:tcPr>
            <w:tcW w:w="2835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  <w:tc>
          <w:tcPr>
            <w:tcW w:w="1418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  <w:tc>
          <w:tcPr>
            <w:tcW w:w="1559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</w:tr>
      <w:tr w:rsidR="0040675F" w:rsidRPr="00881C79" w:rsidTr="00DF3BB6">
        <w:tc>
          <w:tcPr>
            <w:tcW w:w="779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  <w:tc>
          <w:tcPr>
            <w:tcW w:w="2835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  <w:tc>
          <w:tcPr>
            <w:tcW w:w="2835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  <w:tc>
          <w:tcPr>
            <w:tcW w:w="1418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  <w:tc>
          <w:tcPr>
            <w:tcW w:w="1559" w:type="dxa"/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</w:tr>
    </w:tbl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  <w:r w:rsidRPr="00881C79">
        <w:rPr>
          <w:rFonts w:ascii="Calibri" w:hAnsi="Calibri" w:cs="Kartika"/>
        </w:rPr>
        <w:t xml:space="preserve">      Saldo / Banco: R$ ________________</w:t>
      </w: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tbl>
      <w:tblPr>
        <w:tblW w:w="90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40675F" w:rsidRPr="00881C79" w:rsidTr="00DF3BB6">
        <w:tc>
          <w:tcPr>
            <w:tcW w:w="9001" w:type="dxa"/>
            <w:tcBorders>
              <w:top w:val="single" w:sz="6" w:space="0" w:color="auto"/>
              <w:bottom w:val="single" w:sz="6" w:space="0" w:color="auto"/>
            </w:tcBorders>
          </w:tcPr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  <w:r w:rsidRPr="00881C79">
              <w:rPr>
                <w:rFonts w:ascii="Calibri" w:hAnsi="Calibri" w:cs="Kartika"/>
              </w:rPr>
              <w:t>Data/assinatura do Empreendedor:</w:t>
            </w:r>
          </w:p>
          <w:p w:rsidR="0040675F" w:rsidRPr="00881C79" w:rsidRDefault="0040675F" w:rsidP="00DF3BB6">
            <w:pPr>
              <w:jc w:val="both"/>
              <w:rPr>
                <w:rFonts w:ascii="Calibri" w:hAnsi="Calibri" w:cs="Kartika"/>
              </w:rPr>
            </w:pPr>
          </w:p>
        </w:tc>
      </w:tr>
    </w:tbl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995D0A" w:rsidRDefault="00995D0A">
      <w:pPr>
        <w:suppressAutoHyphens w:val="0"/>
        <w:rPr>
          <w:rFonts w:ascii="Calibri" w:hAnsi="Calibri" w:cs="Kartika"/>
        </w:rPr>
      </w:pPr>
      <w:r>
        <w:rPr>
          <w:rFonts w:ascii="Calibri" w:hAnsi="Calibri" w:cs="Kartika"/>
        </w:rPr>
        <w:br w:type="page"/>
      </w: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D6125F" w:rsidRPr="00881C79" w:rsidRDefault="00D6125F" w:rsidP="00D6125F">
      <w:pPr>
        <w:pStyle w:val="Ttulo7"/>
        <w:jc w:val="center"/>
        <w:rPr>
          <w:rFonts w:cs="Kartika"/>
          <w:sz w:val="24"/>
          <w:szCs w:val="24"/>
        </w:rPr>
      </w:pPr>
      <w:r w:rsidRPr="00881C79">
        <w:rPr>
          <w:rFonts w:cs="Kartika"/>
          <w:sz w:val="24"/>
          <w:szCs w:val="24"/>
        </w:rPr>
        <w:t>MODELO -   FOLHA PARA PRESTAÇÃO DE CONTAS</w:t>
      </w: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CD134D" w:rsidP="0040675F">
      <w:pPr>
        <w:jc w:val="both"/>
        <w:rPr>
          <w:rFonts w:ascii="Calibri" w:hAnsi="Calibri" w:cs="Kartika"/>
        </w:rPr>
      </w:pPr>
      <w:r w:rsidRPr="00881C79">
        <w:rPr>
          <w:noProof/>
          <w:lang w:eastAsia="pt-BR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281940</wp:posOffset>
            </wp:positionH>
            <wp:positionV relativeFrom="paragraph">
              <wp:posOffset>123825</wp:posOffset>
            </wp:positionV>
            <wp:extent cx="1990725" cy="12763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p w:rsidR="0040675F" w:rsidRPr="00881C79" w:rsidRDefault="0040675F" w:rsidP="0040675F">
      <w:pPr>
        <w:jc w:val="both"/>
        <w:rPr>
          <w:rFonts w:ascii="Calibri" w:hAnsi="Calibri" w:cs="Kartika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40675F" w:rsidRPr="00881C79" w:rsidTr="00DF3BB6">
        <w:tc>
          <w:tcPr>
            <w:tcW w:w="9001" w:type="dxa"/>
          </w:tcPr>
          <w:p w:rsidR="0040675F" w:rsidRPr="00881C79" w:rsidRDefault="0040675F" w:rsidP="004A6871">
            <w:pPr>
              <w:jc w:val="both"/>
              <w:rPr>
                <w:rFonts w:ascii="Calibri" w:hAnsi="Calibri" w:cs="Kartika"/>
              </w:rPr>
            </w:pPr>
            <w:r w:rsidRPr="00881C79">
              <w:rPr>
                <w:rFonts w:ascii="Calibri" w:hAnsi="Calibri" w:cs="Kartika"/>
              </w:rPr>
              <w:t>Assinatura do Empreendedor:</w:t>
            </w:r>
          </w:p>
        </w:tc>
      </w:tr>
    </w:tbl>
    <w:p w:rsidR="006F55EE" w:rsidRPr="00881C79" w:rsidRDefault="006F55EE" w:rsidP="001D1A81">
      <w:pPr>
        <w:pStyle w:val="Ttulo8"/>
        <w:spacing w:before="0" w:after="0"/>
        <w:jc w:val="center"/>
        <w:rPr>
          <w:rFonts w:ascii="Calibri" w:hAnsi="Calibri"/>
        </w:rPr>
      </w:pPr>
    </w:p>
    <w:p w:rsidR="008B44D9" w:rsidRPr="00881C79" w:rsidRDefault="008B44D9" w:rsidP="008B44D9"/>
    <w:p w:rsidR="008B44D9" w:rsidRPr="00881C79" w:rsidRDefault="008B44D9" w:rsidP="008B44D9"/>
    <w:p w:rsidR="008B44D9" w:rsidRPr="00881C79" w:rsidRDefault="008B44D9" w:rsidP="008B44D9">
      <w:bookmarkStart w:id="0" w:name="_GoBack"/>
      <w:bookmarkEnd w:id="0"/>
    </w:p>
    <w:sectPr w:rsidR="008B44D9" w:rsidRPr="00881C79" w:rsidSect="006D2131">
      <w:headerReference w:type="default" r:id="rId10"/>
      <w:footerReference w:type="default" r:id="rId11"/>
      <w:pgSz w:w="11906" w:h="16838"/>
      <w:pgMar w:top="702" w:right="1133" w:bottom="397" w:left="1701" w:header="75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A4D" w:rsidRDefault="00364A4D">
      <w:r>
        <w:separator/>
      </w:r>
    </w:p>
  </w:endnote>
  <w:endnote w:type="continuationSeparator" w:id="0">
    <w:p w:rsidR="00364A4D" w:rsidRDefault="0036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guiatGot Bk BT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A4D" w:rsidRDefault="00364A4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487AF2">
      <w:rPr>
        <w:noProof/>
      </w:rPr>
      <w:t>6</w:t>
    </w:r>
    <w:r>
      <w:fldChar w:fldCharType="end"/>
    </w:r>
  </w:p>
  <w:p w:rsidR="00364A4D" w:rsidRDefault="00364A4D">
    <w:pPr>
      <w:pStyle w:val="Rodap"/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A4D" w:rsidRDefault="00364A4D">
      <w:r>
        <w:separator/>
      </w:r>
    </w:p>
  </w:footnote>
  <w:footnote w:type="continuationSeparator" w:id="0">
    <w:p w:rsidR="00364A4D" w:rsidRDefault="00364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A4D" w:rsidRPr="006D2131" w:rsidRDefault="00364A4D" w:rsidP="006D2131">
    <w:pPr>
      <w:pStyle w:val="Cabealho"/>
      <w:shd w:val="clear" w:color="auto" w:fill="FFFFFF"/>
      <w:ind w:right="360"/>
      <w:rPr>
        <w:rFonts w:ascii="Calibri" w:hAnsi="Calibri" w:cs="Arial"/>
        <w:b/>
        <w:color w:val="000000"/>
        <w:sz w:val="22"/>
        <w:szCs w:val="22"/>
      </w:rPr>
    </w:pPr>
    <w:r w:rsidRPr="006D2131">
      <w:rPr>
        <w:noProof/>
        <w:lang w:val="pt-BR" w:eastAsia="pt-BR"/>
      </w:rPr>
      <w:drawing>
        <wp:anchor distT="0" distB="0" distL="114935" distR="114935" simplePos="0" relativeHeight="251657216" behindDoc="0" locked="0" layoutInCell="1" allowOverlap="1" wp14:anchorId="6D745317" wp14:editId="22A49630">
          <wp:simplePos x="0" y="0"/>
          <wp:positionH relativeFrom="column">
            <wp:posOffset>5533390</wp:posOffset>
          </wp:positionH>
          <wp:positionV relativeFrom="paragraph">
            <wp:posOffset>120650</wp:posOffset>
          </wp:positionV>
          <wp:extent cx="468630" cy="539750"/>
          <wp:effectExtent l="0" t="0" r="0" b="0"/>
          <wp:wrapTopAndBottom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23" r="-17" b="-23"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39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2131">
      <w:rPr>
        <w:noProof/>
        <w:lang w:val="pt-BR" w:eastAsia="pt-BR"/>
      </w:rPr>
      <w:drawing>
        <wp:anchor distT="0" distB="0" distL="114935" distR="114935" simplePos="0" relativeHeight="251658240" behindDoc="0" locked="0" layoutInCell="1" allowOverlap="1" wp14:anchorId="1F227A98" wp14:editId="08C5D3D1">
          <wp:simplePos x="0" y="0"/>
          <wp:positionH relativeFrom="column">
            <wp:posOffset>93345</wp:posOffset>
          </wp:positionH>
          <wp:positionV relativeFrom="paragraph">
            <wp:posOffset>163830</wp:posOffset>
          </wp:positionV>
          <wp:extent cx="707390" cy="542290"/>
          <wp:effectExtent l="0" t="0" r="0" b="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7" t="-63" r="-47" b="-63"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54229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color w:val="000000"/>
        <w:sz w:val="22"/>
        <w:szCs w:val="22"/>
      </w:rPr>
      <w:t xml:space="preserve">                                    </w:t>
    </w:r>
    <w:r w:rsidRPr="006D2131">
      <w:rPr>
        <w:rFonts w:ascii="Calibri" w:hAnsi="Calibri" w:cs="Arial"/>
        <w:b/>
        <w:color w:val="000000"/>
        <w:sz w:val="22"/>
        <w:szCs w:val="22"/>
      </w:rPr>
      <w:t>EDITAL Nº 001/P/2026</w:t>
    </w:r>
  </w:p>
  <w:p w:rsidR="00364A4D" w:rsidRDefault="00364A4D">
    <w:pPr>
      <w:pStyle w:val="Cabealho"/>
      <w:pBdr>
        <w:top w:val="none" w:sz="0" w:space="0" w:color="000000"/>
        <w:left w:val="none" w:sz="0" w:space="0" w:color="000000"/>
        <w:bottom w:val="thinThickSmallGap" w:sz="24" w:space="1" w:color="000000"/>
        <w:right w:val="none" w:sz="0" w:space="0" w:color="000000"/>
      </w:pBdr>
      <w:shd w:val="clear" w:color="auto" w:fill="FFFFFF"/>
      <w:jc w:val="right"/>
      <w:rPr>
        <w:rFonts w:ascii="Calibri" w:hAnsi="Calibri" w:cs="Calibri"/>
        <w:b/>
        <w:color w:val="000000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Nvel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2884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8C5C4706"/>
    <w:name w:val="WW8Num4"/>
    <w:lvl w:ilvl="0">
      <w:start w:val="6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0"/>
        <w:szCs w:val="20"/>
      </w:rPr>
    </w:lvl>
  </w:abstractNum>
  <w:abstractNum w:abstractNumId="4" w15:restartNumberingAfterBreak="0">
    <w:nsid w:val="00000005"/>
    <w:multiLevelType w:val="multilevel"/>
    <w:tmpl w:val="08CA868C"/>
    <w:name w:val="WW8Num17222222"/>
    <w:lvl w:ilvl="0">
      <w:start w:val="1"/>
      <w:numFmt w:val="lowerLetter"/>
      <w:lvlText w:val="%1)"/>
      <w:lvlJc w:val="left"/>
      <w:pPr>
        <w:tabs>
          <w:tab w:val="num" w:pos="0"/>
        </w:tabs>
        <w:ind w:left="724" w:hanging="360"/>
      </w:pPr>
      <w:rPr>
        <w:b/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4" w:hanging="360"/>
      </w:pPr>
    </w:lvl>
    <w:lvl w:ilvl="2">
      <w:start w:val="1"/>
      <w:numFmt w:val="upperRoman"/>
      <w:lvlText w:val="%3."/>
      <w:lvlJc w:val="right"/>
      <w:pPr>
        <w:tabs>
          <w:tab w:val="num" w:pos="0"/>
        </w:tabs>
        <w:ind w:left="2164" w:hanging="180"/>
      </w:pPr>
      <w:rPr>
        <w:sz w:val="20"/>
        <w:szCs w:val="20"/>
      </w:rPr>
    </w:lvl>
    <w:lvl w:ilvl="3">
      <w:start w:val="10"/>
      <w:numFmt w:val="decimal"/>
      <w:lvlText w:val="%4"/>
      <w:lvlJc w:val="left"/>
      <w:pPr>
        <w:tabs>
          <w:tab w:val="num" w:pos="0"/>
        </w:tabs>
        <w:ind w:left="28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4" w:hanging="180"/>
      </w:pPr>
    </w:lvl>
  </w:abstractNum>
  <w:abstractNum w:abstractNumId="5" w15:restartNumberingAfterBreak="0">
    <w:nsid w:val="00000006"/>
    <w:multiLevelType w:val="singleLevel"/>
    <w:tmpl w:val="849601D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/>
        <w:b/>
        <w:sz w:val="20"/>
        <w:szCs w:val="20"/>
        <w:highlight w:val="yellow"/>
      </w:rPr>
    </w:lvl>
  </w:abstractNum>
  <w:abstractNum w:abstractNumId="7" w15:restartNumberingAfterBreak="0">
    <w:nsid w:val="00000008"/>
    <w:multiLevelType w:val="singleLevel"/>
    <w:tmpl w:val="DD36140A"/>
    <w:name w:val="WW8Num8"/>
    <w:lvl w:ilvl="0">
      <w:start w:val="69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Batang" w:hAnsi="Calibri" w:cs="Calibri" w:hint="default"/>
        <w:sz w:val="24"/>
        <w:szCs w:val="20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4" w:hanging="360"/>
      </w:pPr>
      <w:rPr>
        <w:rFonts w:hint="default"/>
        <w:sz w:val="20"/>
        <w:szCs w:val="20"/>
        <w:highlight w:val="lightGray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4" w:hanging="180"/>
      </w:pPr>
    </w:lvl>
  </w:abstractNum>
  <w:abstractNum w:abstractNumId="9" w15:restartNumberingAfterBreak="0">
    <w:nsid w:val="0000000A"/>
    <w:multiLevelType w:val="singleLevel"/>
    <w:tmpl w:val="13FAB3AA"/>
    <w:name w:val="WW8Num10"/>
    <w:lvl w:ilvl="0">
      <w:start w:val="5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" w:hint="default"/>
        <w:sz w:val="24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3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Kartika" w:hint="default"/>
        <w:sz w:val="20"/>
        <w:szCs w:val="20"/>
        <w:highlight w:val="yellow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right"/>
      <w:pPr>
        <w:tabs>
          <w:tab w:val="num" w:pos="0"/>
        </w:tabs>
        <w:ind w:left="1713" w:hanging="360"/>
      </w:pPr>
    </w:lvl>
  </w:abstractNum>
  <w:abstractNum w:abstractNumId="12" w15:restartNumberingAfterBreak="0">
    <w:nsid w:val="0000000D"/>
    <w:multiLevelType w:val="singleLevel"/>
    <w:tmpl w:val="BCC08602"/>
    <w:lvl w:ilvl="0">
      <w:start w:val="1"/>
      <w:numFmt w:val="lowerLetter"/>
      <w:lvlText w:val="%1)"/>
      <w:lvlJc w:val="left"/>
      <w:pPr>
        <w:tabs>
          <w:tab w:val="num" w:pos="0"/>
        </w:tabs>
        <w:ind w:left="452" w:hanging="360"/>
      </w:pPr>
      <w:rPr>
        <w:rFonts w:ascii="Calibri" w:hAnsi="Calibri" w:cs="Calibri" w:hint="default"/>
        <w:b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/>
        <w:b/>
        <w:lang w:val="pt-BR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16" w15:restartNumberingAfterBreak="0">
    <w:nsid w:val="00000011"/>
    <w:multiLevelType w:val="singleLevel"/>
    <w:tmpl w:val="7B96B340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4"/>
      </w:rPr>
    </w:lvl>
  </w:abstractNum>
  <w:abstractNum w:abstractNumId="17" w15:restartNumberingAfterBreak="0">
    <w:nsid w:val="00000012"/>
    <w:multiLevelType w:val="multilevel"/>
    <w:tmpl w:val="8D72B2E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color w:val="000000"/>
        <w:sz w:val="20"/>
        <w:szCs w:val="20"/>
        <w:highlight w:val="yellow"/>
        <w:u w:val="single"/>
        <w:lang w:eastAsia="pt-B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00000013"/>
    <w:multiLevelType w:val="singleLevel"/>
    <w:tmpl w:val="917241EE"/>
    <w:name w:val="WW8Num19"/>
    <w:lvl w:ilvl="0">
      <w:start w:val="61"/>
      <w:numFmt w:val="decimal"/>
      <w:lvlText w:val="%1."/>
      <w:lvlJc w:val="left"/>
      <w:pPr>
        <w:tabs>
          <w:tab w:val="num" w:pos="0"/>
        </w:tabs>
        <w:ind w:left="6598" w:hanging="360"/>
      </w:pPr>
      <w:rPr>
        <w:rFonts w:ascii="Calibri" w:hAnsi="Calibri" w:cs="Calibri" w:hint="default"/>
        <w:sz w:val="20"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Calibri" w:eastAsia="Batang" w:hAnsi="Calibri" w:cs="Arial"/>
        <w:kern w:val="1"/>
        <w:sz w:val="20"/>
        <w:szCs w:val="20"/>
        <w:highlight w:val="yellow"/>
        <w:lang w:eastAsia="en-US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right"/>
      <w:pPr>
        <w:tabs>
          <w:tab w:val="num" w:pos="1855"/>
        </w:tabs>
        <w:ind w:left="1567" w:hanging="432"/>
      </w:pPr>
      <w:rPr>
        <w:rFonts w:ascii="Calibri" w:eastAsia="SimSun" w:hAnsi="Calibri" w:cs="Calibri"/>
        <w:kern w:val="1"/>
        <w:sz w:val="20"/>
        <w:szCs w:val="20"/>
        <w:lang w:eastAsia="en-US"/>
      </w:rPr>
    </w:lvl>
    <w:lvl w:ilvl="2">
      <w:start w:val="1"/>
      <w:numFmt w:val="lowerLetter"/>
      <w:lvlText w:val="%3)"/>
      <w:lvlJc w:val="left"/>
      <w:pPr>
        <w:tabs>
          <w:tab w:val="num" w:pos="1364"/>
        </w:tabs>
        <w:ind w:left="788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1" w15:restartNumberingAfterBreak="0">
    <w:nsid w:val="00000017"/>
    <w:multiLevelType w:val="multilevel"/>
    <w:tmpl w:val="6BF06F5A"/>
    <w:name w:val="WW8Num23"/>
    <w:lvl w:ilvl="0">
      <w:start w:val="1"/>
      <w:numFmt w:val="upperRoman"/>
      <w:lvlText w:val="%1."/>
      <w:lvlJc w:val="right"/>
      <w:pPr>
        <w:tabs>
          <w:tab w:val="num" w:pos="720"/>
        </w:tabs>
        <w:ind w:left="1440" w:hanging="360"/>
      </w:pPr>
    </w:lvl>
    <w:lvl w:ilvl="1">
      <w:start w:val="1"/>
      <w:numFmt w:val="lowerRoman"/>
      <w:lvlText w:val="%2."/>
      <w:lvlJc w:val="right"/>
      <w:pPr>
        <w:tabs>
          <w:tab w:val="num" w:pos="72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2880" w:hanging="180"/>
      </w:pPr>
    </w:lvl>
    <w:lvl w:ilvl="3">
      <w:start w:val="18"/>
      <w:numFmt w:val="decimal"/>
      <w:lvlText w:val="%4"/>
      <w:lvlJc w:val="left"/>
      <w:pPr>
        <w:tabs>
          <w:tab w:val="num" w:pos="720"/>
        </w:tabs>
        <w:ind w:left="377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0" w:hanging="180"/>
      </w:pPr>
    </w:lvl>
  </w:abstractNum>
  <w:abstractNum w:abstractNumId="22" w15:restartNumberingAfterBreak="0">
    <w:nsid w:val="00A4416A"/>
    <w:multiLevelType w:val="hybridMultilevel"/>
    <w:tmpl w:val="8404FF1E"/>
    <w:name w:val="WW8Num1722"/>
    <w:lvl w:ilvl="0" w:tplc="3E362B5E">
      <w:start w:val="34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D272B2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4" w15:restartNumberingAfterBreak="0">
    <w:nsid w:val="16474CB1"/>
    <w:multiLevelType w:val="multilevel"/>
    <w:tmpl w:val="2214A4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824434B"/>
    <w:multiLevelType w:val="hybridMultilevel"/>
    <w:tmpl w:val="B8BE08C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EB00A2E"/>
    <w:multiLevelType w:val="hybridMultilevel"/>
    <w:tmpl w:val="8E12E388"/>
    <w:name w:val="WW8Num172"/>
    <w:lvl w:ilvl="0" w:tplc="3E362B5E">
      <w:start w:val="34"/>
      <w:numFmt w:val="decimal"/>
      <w:lvlText w:val="%1."/>
      <w:lvlJc w:val="left"/>
      <w:pPr>
        <w:ind w:left="708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7" w15:restartNumberingAfterBreak="0">
    <w:nsid w:val="1FDD1A09"/>
    <w:multiLevelType w:val="hybridMultilevel"/>
    <w:tmpl w:val="DCC884CC"/>
    <w:name w:val="WW8Num1722222"/>
    <w:lvl w:ilvl="0" w:tplc="3E362B5E">
      <w:start w:val="34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370A16"/>
    <w:multiLevelType w:val="hybridMultilevel"/>
    <w:tmpl w:val="3D9847F6"/>
    <w:name w:val="WW8Num17222222222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3C03CBA"/>
    <w:multiLevelType w:val="hybridMultilevel"/>
    <w:tmpl w:val="C0B2F8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A67E5D"/>
    <w:multiLevelType w:val="hybridMultilevel"/>
    <w:tmpl w:val="2190E5E6"/>
    <w:name w:val="WW8Num17222222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6C43BA"/>
    <w:multiLevelType w:val="hybridMultilevel"/>
    <w:tmpl w:val="0B6C7F36"/>
    <w:name w:val="WW8Num172222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890BB2"/>
    <w:multiLevelType w:val="multilevel"/>
    <w:tmpl w:val="538ED62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26A37822"/>
    <w:multiLevelType w:val="multilevel"/>
    <w:tmpl w:val="11E24816"/>
    <w:lvl w:ilvl="0">
      <w:start w:val="1"/>
      <w:numFmt w:val="decimal"/>
      <w:lvlText w:val="%1."/>
      <w:lvlJc w:val="left"/>
      <w:pPr>
        <w:ind w:left="1211" w:hanging="360"/>
      </w:pPr>
      <w:rPr>
        <w:rFonts w:cs="Arial"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Lucida Console"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Lucida Console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Lucida Console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Lucida Console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Lucida Console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Lucida Console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Lucida Console" w:hint="default"/>
      </w:rPr>
    </w:lvl>
  </w:abstractNum>
  <w:abstractNum w:abstractNumId="34" w15:restartNumberingAfterBreak="0">
    <w:nsid w:val="29E73AAA"/>
    <w:multiLevelType w:val="hybridMultilevel"/>
    <w:tmpl w:val="7DD603CE"/>
    <w:name w:val="WW8Num17222222222222"/>
    <w:lvl w:ilvl="0" w:tplc="04160017">
      <w:start w:val="1"/>
      <w:numFmt w:val="lowerLetter"/>
      <w:lvlText w:val="%1)"/>
      <w:lvlJc w:val="left"/>
      <w:pPr>
        <w:ind w:left="1084" w:hanging="360"/>
      </w:pPr>
    </w:lvl>
    <w:lvl w:ilvl="1" w:tplc="04160019" w:tentative="1">
      <w:start w:val="1"/>
      <w:numFmt w:val="lowerLetter"/>
      <w:lvlText w:val="%2."/>
      <w:lvlJc w:val="left"/>
      <w:pPr>
        <w:ind w:left="1804" w:hanging="360"/>
      </w:pPr>
    </w:lvl>
    <w:lvl w:ilvl="2" w:tplc="0416001B" w:tentative="1">
      <w:start w:val="1"/>
      <w:numFmt w:val="lowerRoman"/>
      <w:lvlText w:val="%3."/>
      <w:lvlJc w:val="right"/>
      <w:pPr>
        <w:ind w:left="2524" w:hanging="180"/>
      </w:pPr>
    </w:lvl>
    <w:lvl w:ilvl="3" w:tplc="0416000F" w:tentative="1">
      <w:start w:val="1"/>
      <w:numFmt w:val="decimal"/>
      <w:lvlText w:val="%4."/>
      <w:lvlJc w:val="left"/>
      <w:pPr>
        <w:ind w:left="3244" w:hanging="360"/>
      </w:pPr>
    </w:lvl>
    <w:lvl w:ilvl="4" w:tplc="04160019" w:tentative="1">
      <w:start w:val="1"/>
      <w:numFmt w:val="lowerLetter"/>
      <w:lvlText w:val="%5."/>
      <w:lvlJc w:val="left"/>
      <w:pPr>
        <w:ind w:left="3964" w:hanging="360"/>
      </w:pPr>
    </w:lvl>
    <w:lvl w:ilvl="5" w:tplc="0416001B" w:tentative="1">
      <w:start w:val="1"/>
      <w:numFmt w:val="lowerRoman"/>
      <w:lvlText w:val="%6."/>
      <w:lvlJc w:val="right"/>
      <w:pPr>
        <w:ind w:left="4684" w:hanging="180"/>
      </w:pPr>
    </w:lvl>
    <w:lvl w:ilvl="6" w:tplc="0416000F" w:tentative="1">
      <w:start w:val="1"/>
      <w:numFmt w:val="decimal"/>
      <w:lvlText w:val="%7."/>
      <w:lvlJc w:val="left"/>
      <w:pPr>
        <w:ind w:left="5404" w:hanging="360"/>
      </w:pPr>
    </w:lvl>
    <w:lvl w:ilvl="7" w:tplc="04160019" w:tentative="1">
      <w:start w:val="1"/>
      <w:numFmt w:val="lowerLetter"/>
      <w:lvlText w:val="%8."/>
      <w:lvlJc w:val="left"/>
      <w:pPr>
        <w:ind w:left="6124" w:hanging="360"/>
      </w:pPr>
    </w:lvl>
    <w:lvl w:ilvl="8" w:tplc="0416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5" w15:restartNumberingAfterBreak="0">
    <w:nsid w:val="384A3B8A"/>
    <w:multiLevelType w:val="hybridMultilevel"/>
    <w:tmpl w:val="0406BD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C1BE382C">
      <w:start w:val="1"/>
      <w:numFmt w:val="upperRoman"/>
      <w:lvlText w:val="%2."/>
      <w:lvlJc w:val="left"/>
      <w:pPr>
        <w:ind w:left="1440" w:hanging="360"/>
      </w:pPr>
      <w:rPr>
        <w:rFonts w:ascii="Calibri" w:eastAsia="SimSun" w:hAnsi="Calibri" w:cs="Calibri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D94935"/>
    <w:multiLevelType w:val="hybridMultilevel"/>
    <w:tmpl w:val="713207CC"/>
    <w:name w:val="WW8Num172222222"/>
    <w:lvl w:ilvl="0" w:tplc="04160017">
      <w:start w:val="1"/>
      <w:numFmt w:val="lowerLetter"/>
      <w:lvlText w:val="%1)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41AA5088"/>
    <w:multiLevelType w:val="hybridMultilevel"/>
    <w:tmpl w:val="8A14CD38"/>
    <w:lvl w:ilvl="0" w:tplc="801E7A56">
      <w:start w:val="1"/>
      <w:numFmt w:val="upperRoman"/>
      <w:lvlText w:val="%1."/>
      <w:lvlJc w:val="right"/>
      <w:pPr>
        <w:ind w:left="452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172" w:hanging="360"/>
      </w:pPr>
    </w:lvl>
    <w:lvl w:ilvl="2" w:tplc="0416001B" w:tentative="1">
      <w:start w:val="1"/>
      <w:numFmt w:val="lowerRoman"/>
      <w:lvlText w:val="%3."/>
      <w:lvlJc w:val="right"/>
      <w:pPr>
        <w:ind w:left="1892" w:hanging="180"/>
      </w:pPr>
    </w:lvl>
    <w:lvl w:ilvl="3" w:tplc="0416000F" w:tentative="1">
      <w:start w:val="1"/>
      <w:numFmt w:val="decimal"/>
      <w:lvlText w:val="%4."/>
      <w:lvlJc w:val="left"/>
      <w:pPr>
        <w:ind w:left="2612" w:hanging="360"/>
      </w:pPr>
    </w:lvl>
    <w:lvl w:ilvl="4" w:tplc="04160019" w:tentative="1">
      <w:start w:val="1"/>
      <w:numFmt w:val="lowerLetter"/>
      <w:lvlText w:val="%5."/>
      <w:lvlJc w:val="left"/>
      <w:pPr>
        <w:ind w:left="3332" w:hanging="360"/>
      </w:pPr>
    </w:lvl>
    <w:lvl w:ilvl="5" w:tplc="0416001B" w:tentative="1">
      <w:start w:val="1"/>
      <w:numFmt w:val="lowerRoman"/>
      <w:lvlText w:val="%6."/>
      <w:lvlJc w:val="right"/>
      <w:pPr>
        <w:ind w:left="4052" w:hanging="180"/>
      </w:pPr>
    </w:lvl>
    <w:lvl w:ilvl="6" w:tplc="0416000F" w:tentative="1">
      <w:start w:val="1"/>
      <w:numFmt w:val="decimal"/>
      <w:lvlText w:val="%7."/>
      <w:lvlJc w:val="left"/>
      <w:pPr>
        <w:ind w:left="4772" w:hanging="360"/>
      </w:pPr>
    </w:lvl>
    <w:lvl w:ilvl="7" w:tplc="04160019" w:tentative="1">
      <w:start w:val="1"/>
      <w:numFmt w:val="lowerLetter"/>
      <w:lvlText w:val="%8."/>
      <w:lvlJc w:val="left"/>
      <w:pPr>
        <w:ind w:left="5492" w:hanging="360"/>
      </w:pPr>
    </w:lvl>
    <w:lvl w:ilvl="8" w:tplc="0416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38" w15:restartNumberingAfterBreak="0">
    <w:nsid w:val="41B90549"/>
    <w:multiLevelType w:val="multilevel"/>
    <w:tmpl w:val="01767FF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9" w15:restartNumberingAfterBreak="0">
    <w:nsid w:val="429B7F28"/>
    <w:multiLevelType w:val="hybridMultilevel"/>
    <w:tmpl w:val="01E61E78"/>
    <w:name w:val="WW8Num172222"/>
    <w:lvl w:ilvl="0" w:tplc="3E362B5E">
      <w:start w:val="34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60E5997"/>
    <w:multiLevelType w:val="hybridMultilevel"/>
    <w:tmpl w:val="82C2AEE0"/>
    <w:name w:val="WW8Num1722222222222222"/>
    <w:lvl w:ilvl="0" w:tplc="04160017">
      <w:start w:val="1"/>
      <w:numFmt w:val="lowerLetter"/>
      <w:lvlText w:val="%1)"/>
      <w:lvlJc w:val="left"/>
      <w:pPr>
        <w:ind w:left="2884" w:hanging="360"/>
      </w:pPr>
    </w:lvl>
    <w:lvl w:ilvl="1" w:tplc="04160019" w:tentative="1">
      <w:start w:val="1"/>
      <w:numFmt w:val="lowerLetter"/>
      <w:lvlText w:val="%2."/>
      <w:lvlJc w:val="left"/>
      <w:pPr>
        <w:ind w:left="3604" w:hanging="360"/>
      </w:pPr>
    </w:lvl>
    <w:lvl w:ilvl="2" w:tplc="0416001B" w:tentative="1">
      <w:start w:val="1"/>
      <w:numFmt w:val="lowerRoman"/>
      <w:lvlText w:val="%3."/>
      <w:lvlJc w:val="right"/>
      <w:pPr>
        <w:ind w:left="4324" w:hanging="180"/>
      </w:pPr>
    </w:lvl>
    <w:lvl w:ilvl="3" w:tplc="0416000F" w:tentative="1">
      <w:start w:val="1"/>
      <w:numFmt w:val="decimal"/>
      <w:lvlText w:val="%4."/>
      <w:lvlJc w:val="left"/>
      <w:pPr>
        <w:ind w:left="5044" w:hanging="360"/>
      </w:pPr>
    </w:lvl>
    <w:lvl w:ilvl="4" w:tplc="04160019" w:tentative="1">
      <w:start w:val="1"/>
      <w:numFmt w:val="lowerLetter"/>
      <w:lvlText w:val="%5."/>
      <w:lvlJc w:val="left"/>
      <w:pPr>
        <w:ind w:left="5764" w:hanging="360"/>
      </w:pPr>
    </w:lvl>
    <w:lvl w:ilvl="5" w:tplc="0416001B" w:tentative="1">
      <w:start w:val="1"/>
      <w:numFmt w:val="lowerRoman"/>
      <w:lvlText w:val="%6."/>
      <w:lvlJc w:val="right"/>
      <w:pPr>
        <w:ind w:left="6484" w:hanging="180"/>
      </w:pPr>
    </w:lvl>
    <w:lvl w:ilvl="6" w:tplc="0416000F" w:tentative="1">
      <w:start w:val="1"/>
      <w:numFmt w:val="decimal"/>
      <w:lvlText w:val="%7."/>
      <w:lvlJc w:val="left"/>
      <w:pPr>
        <w:ind w:left="7204" w:hanging="360"/>
      </w:pPr>
    </w:lvl>
    <w:lvl w:ilvl="7" w:tplc="04160019" w:tentative="1">
      <w:start w:val="1"/>
      <w:numFmt w:val="lowerLetter"/>
      <w:lvlText w:val="%8."/>
      <w:lvlJc w:val="left"/>
      <w:pPr>
        <w:ind w:left="7924" w:hanging="360"/>
      </w:pPr>
    </w:lvl>
    <w:lvl w:ilvl="8" w:tplc="0416001B" w:tentative="1">
      <w:start w:val="1"/>
      <w:numFmt w:val="lowerRoman"/>
      <w:lvlText w:val="%9."/>
      <w:lvlJc w:val="right"/>
      <w:pPr>
        <w:ind w:left="8644" w:hanging="180"/>
      </w:pPr>
    </w:lvl>
  </w:abstractNum>
  <w:abstractNum w:abstractNumId="41" w15:restartNumberingAfterBreak="0">
    <w:nsid w:val="48CB50EF"/>
    <w:multiLevelType w:val="hybridMultilevel"/>
    <w:tmpl w:val="C08A030A"/>
    <w:lvl w:ilvl="0" w:tplc="2658734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2" w15:restartNumberingAfterBreak="0">
    <w:nsid w:val="4AE15C3F"/>
    <w:multiLevelType w:val="hybridMultilevel"/>
    <w:tmpl w:val="2E5CD664"/>
    <w:name w:val="WW8Num1722222222222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9F4C07"/>
    <w:multiLevelType w:val="hybridMultilevel"/>
    <w:tmpl w:val="E16EE2D2"/>
    <w:name w:val="WW8Num1722222222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091116"/>
    <w:multiLevelType w:val="hybridMultilevel"/>
    <w:tmpl w:val="218EC940"/>
    <w:name w:val="WW8Num17222"/>
    <w:lvl w:ilvl="0" w:tplc="3E362B5E">
      <w:start w:val="34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86C7C75"/>
    <w:multiLevelType w:val="multilevel"/>
    <w:tmpl w:val="CF36E5E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8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80" w:hanging="1800"/>
      </w:pPr>
      <w:rPr>
        <w:rFonts w:hint="default"/>
      </w:rPr>
    </w:lvl>
  </w:abstractNum>
  <w:abstractNum w:abstractNumId="46" w15:restartNumberingAfterBreak="0">
    <w:nsid w:val="58F85808"/>
    <w:multiLevelType w:val="multilevel"/>
    <w:tmpl w:val="CE226472"/>
    <w:lvl w:ilvl="0">
      <w:start w:val="1"/>
      <w:numFmt w:val="decimal"/>
      <w:lvlText w:val="%1."/>
      <w:lvlJc w:val="left"/>
      <w:pPr>
        <w:ind w:left="1211" w:hanging="360"/>
      </w:pPr>
      <w:rPr>
        <w:rFonts w:cs="Arial"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5180" w:hanging="360"/>
      </w:pPr>
      <w:rPr>
        <w:rFonts w:asciiTheme="minorHAnsi" w:hAnsiTheme="minorHAnsi" w:cstheme="minorHAnsi"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Lucida Console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Lucida Console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Lucida Console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Lucida Console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Lucida Console" w:hint="default"/>
      </w:rPr>
    </w:lvl>
  </w:abstractNum>
  <w:abstractNum w:abstractNumId="47" w15:restartNumberingAfterBreak="0">
    <w:nsid w:val="68FF52B3"/>
    <w:multiLevelType w:val="multilevel"/>
    <w:tmpl w:val="A9165E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80"/>
        </w:tabs>
        <w:ind w:left="31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05"/>
        </w:tabs>
        <w:ind w:left="520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48" w15:restartNumberingAfterBreak="0">
    <w:nsid w:val="6A7F6A31"/>
    <w:multiLevelType w:val="hybridMultilevel"/>
    <w:tmpl w:val="70D413E6"/>
    <w:name w:val="WW8Num1722222222222"/>
    <w:lvl w:ilvl="0" w:tplc="04160013">
      <w:start w:val="1"/>
      <w:numFmt w:val="upperRoman"/>
      <w:lvlText w:val="%1."/>
      <w:lvlJc w:val="right"/>
      <w:pPr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9" w15:restartNumberingAfterBreak="0">
    <w:nsid w:val="6E34056F"/>
    <w:multiLevelType w:val="hybridMultilevel"/>
    <w:tmpl w:val="6F14E8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094F92"/>
    <w:multiLevelType w:val="hybridMultilevel"/>
    <w:tmpl w:val="E01ACCC6"/>
    <w:lvl w:ilvl="0" w:tplc="362E033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1" w15:restartNumberingAfterBreak="0">
    <w:nsid w:val="73F311E2"/>
    <w:multiLevelType w:val="hybridMultilevel"/>
    <w:tmpl w:val="0B46B7D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2B695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FF5408"/>
    <w:multiLevelType w:val="hybridMultilevel"/>
    <w:tmpl w:val="BB205D80"/>
    <w:lvl w:ilvl="0" w:tplc="790884FE">
      <w:start w:val="1"/>
      <w:numFmt w:val="lowerLetter"/>
      <w:lvlText w:val="%1)"/>
      <w:lvlJc w:val="left"/>
      <w:pPr>
        <w:ind w:left="108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63F1F9B"/>
    <w:multiLevelType w:val="multilevel"/>
    <w:tmpl w:val="D84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4" w15:restartNumberingAfterBreak="0">
    <w:nsid w:val="793250B3"/>
    <w:multiLevelType w:val="hybridMultilevel"/>
    <w:tmpl w:val="6830555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996981"/>
    <w:multiLevelType w:val="hybridMultilevel"/>
    <w:tmpl w:val="A4E20CE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BB80922"/>
    <w:multiLevelType w:val="hybridMultilevel"/>
    <w:tmpl w:val="20444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12"/>
  </w:num>
  <w:num w:numId="6">
    <w:abstractNumId w:val="13"/>
  </w:num>
  <w:num w:numId="7">
    <w:abstractNumId w:val="14"/>
  </w:num>
  <w:num w:numId="8">
    <w:abstractNumId w:val="15"/>
  </w:num>
  <w:num w:numId="9">
    <w:abstractNumId w:val="16"/>
  </w:num>
  <w:num w:numId="10">
    <w:abstractNumId w:val="17"/>
  </w:num>
  <w:num w:numId="11">
    <w:abstractNumId w:val="52"/>
  </w:num>
  <w:num w:numId="12">
    <w:abstractNumId w:val="49"/>
  </w:num>
  <w:num w:numId="13">
    <w:abstractNumId w:val="23"/>
  </w:num>
  <w:num w:numId="14">
    <w:abstractNumId w:val="51"/>
  </w:num>
  <w:num w:numId="15">
    <w:abstractNumId w:val="53"/>
  </w:num>
  <w:num w:numId="16">
    <w:abstractNumId w:val="47"/>
  </w:num>
  <w:num w:numId="17">
    <w:abstractNumId w:val="55"/>
  </w:num>
  <w:num w:numId="18">
    <w:abstractNumId w:val="41"/>
  </w:num>
  <w:num w:numId="19">
    <w:abstractNumId w:val="50"/>
  </w:num>
  <w:num w:numId="20">
    <w:abstractNumId w:val="25"/>
  </w:num>
  <w:num w:numId="21">
    <w:abstractNumId w:val="29"/>
  </w:num>
  <w:num w:numId="22">
    <w:abstractNumId w:val="24"/>
  </w:num>
  <w:num w:numId="23">
    <w:abstractNumId w:val="46"/>
  </w:num>
  <w:num w:numId="24">
    <w:abstractNumId w:val="33"/>
  </w:num>
  <w:num w:numId="25">
    <w:abstractNumId w:val="32"/>
  </w:num>
  <w:num w:numId="26">
    <w:abstractNumId w:val="45"/>
  </w:num>
  <w:num w:numId="27">
    <w:abstractNumId w:val="54"/>
  </w:num>
  <w:num w:numId="28">
    <w:abstractNumId w:val="38"/>
  </w:num>
  <w:num w:numId="29">
    <w:abstractNumId w:val="37"/>
  </w:num>
  <w:num w:numId="30">
    <w:abstractNumId w:val="35"/>
  </w:num>
  <w:num w:numId="31">
    <w:abstractNumId w:val="22"/>
  </w:num>
  <w:num w:numId="32">
    <w:abstractNumId w:val="28"/>
  </w:num>
  <w:num w:numId="33">
    <w:abstractNumId w:val="5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4D"/>
    <w:rsid w:val="000005D8"/>
    <w:rsid w:val="0000530D"/>
    <w:rsid w:val="00006CD3"/>
    <w:rsid w:val="000072E4"/>
    <w:rsid w:val="000162BC"/>
    <w:rsid w:val="000164ED"/>
    <w:rsid w:val="00021CB5"/>
    <w:rsid w:val="00025678"/>
    <w:rsid w:val="0002582F"/>
    <w:rsid w:val="00026FCC"/>
    <w:rsid w:val="000374B5"/>
    <w:rsid w:val="00043573"/>
    <w:rsid w:val="000521D6"/>
    <w:rsid w:val="00053988"/>
    <w:rsid w:val="00054CBE"/>
    <w:rsid w:val="00055529"/>
    <w:rsid w:val="00063F06"/>
    <w:rsid w:val="00067446"/>
    <w:rsid w:val="00072292"/>
    <w:rsid w:val="000727E0"/>
    <w:rsid w:val="00073C19"/>
    <w:rsid w:val="00074352"/>
    <w:rsid w:val="00074B01"/>
    <w:rsid w:val="000772FE"/>
    <w:rsid w:val="000824AB"/>
    <w:rsid w:val="00082973"/>
    <w:rsid w:val="00084763"/>
    <w:rsid w:val="00086EF5"/>
    <w:rsid w:val="00086F43"/>
    <w:rsid w:val="00087807"/>
    <w:rsid w:val="000927CA"/>
    <w:rsid w:val="00092E64"/>
    <w:rsid w:val="00094A7B"/>
    <w:rsid w:val="000A01EC"/>
    <w:rsid w:val="000A29CF"/>
    <w:rsid w:val="000A4A5D"/>
    <w:rsid w:val="000A4EF1"/>
    <w:rsid w:val="000A7182"/>
    <w:rsid w:val="000A7C25"/>
    <w:rsid w:val="000B1F31"/>
    <w:rsid w:val="000B4358"/>
    <w:rsid w:val="000B435D"/>
    <w:rsid w:val="000B6182"/>
    <w:rsid w:val="000B70F7"/>
    <w:rsid w:val="000C2BC8"/>
    <w:rsid w:val="000C67CA"/>
    <w:rsid w:val="000D0D38"/>
    <w:rsid w:val="000D10BE"/>
    <w:rsid w:val="000D3990"/>
    <w:rsid w:val="000D3C1F"/>
    <w:rsid w:val="000D4A84"/>
    <w:rsid w:val="000D5888"/>
    <w:rsid w:val="000D68FF"/>
    <w:rsid w:val="000E15AE"/>
    <w:rsid w:val="000E3D1D"/>
    <w:rsid w:val="000F4F10"/>
    <w:rsid w:val="000F7108"/>
    <w:rsid w:val="00104303"/>
    <w:rsid w:val="001061B7"/>
    <w:rsid w:val="001072D5"/>
    <w:rsid w:val="0011219C"/>
    <w:rsid w:val="00112D83"/>
    <w:rsid w:val="001158F1"/>
    <w:rsid w:val="001161C3"/>
    <w:rsid w:val="00117F49"/>
    <w:rsid w:val="00123FED"/>
    <w:rsid w:val="0012407F"/>
    <w:rsid w:val="0012457F"/>
    <w:rsid w:val="00125FE8"/>
    <w:rsid w:val="00127522"/>
    <w:rsid w:val="00127D92"/>
    <w:rsid w:val="0013117B"/>
    <w:rsid w:val="001429A3"/>
    <w:rsid w:val="00143B1C"/>
    <w:rsid w:val="0014438F"/>
    <w:rsid w:val="0014564C"/>
    <w:rsid w:val="001508A1"/>
    <w:rsid w:val="00154E4A"/>
    <w:rsid w:val="0016091C"/>
    <w:rsid w:val="001625E3"/>
    <w:rsid w:val="00162D54"/>
    <w:rsid w:val="00171A99"/>
    <w:rsid w:val="00172B5D"/>
    <w:rsid w:val="001731DE"/>
    <w:rsid w:val="00175079"/>
    <w:rsid w:val="001759C2"/>
    <w:rsid w:val="00184614"/>
    <w:rsid w:val="00185E91"/>
    <w:rsid w:val="0019331D"/>
    <w:rsid w:val="001A1E55"/>
    <w:rsid w:val="001A73F3"/>
    <w:rsid w:val="001B0DBE"/>
    <w:rsid w:val="001B18AA"/>
    <w:rsid w:val="001C2669"/>
    <w:rsid w:val="001C4845"/>
    <w:rsid w:val="001D1A81"/>
    <w:rsid w:val="001D5334"/>
    <w:rsid w:val="001E23D0"/>
    <w:rsid w:val="001E2803"/>
    <w:rsid w:val="001E49F1"/>
    <w:rsid w:val="001E63FB"/>
    <w:rsid w:val="001E6563"/>
    <w:rsid w:val="001F2FC1"/>
    <w:rsid w:val="001F417F"/>
    <w:rsid w:val="001F58ED"/>
    <w:rsid w:val="001F5E2F"/>
    <w:rsid w:val="001F77B3"/>
    <w:rsid w:val="001F7C1D"/>
    <w:rsid w:val="00210359"/>
    <w:rsid w:val="002122CC"/>
    <w:rsid w:val="00213D73"/>
    <w:rsid w:val="002159D5"/>
    <w:rsid w:val="00216BCD"/>
    <w:rsid w:val="00225A42"/>
    <w:rsid w:val="0022796F"/>
    <w:rsid w:val="002313D7"/>
    <w:rsid w:val="0023336A"/>
    <w:rsid w:val="00237F2F"/>
    <w:rsid w:val="0024091A"/>
    <w:rsid w:val="00242FE5"/>
    <w:rsid w:val="002436C9"/>
    <w:rsid w:val="00243A9F"/>
    <w:rsid w:val="00253E32"/>
    <w:rsid w:val="002555DB"/>
    <w:rsid w:val="0025795C"/>
    <w:rsid w:val="002612C5"/>
    <w:rsid w:val="0026520E"/>
    <w:rsid w:val="00266090"/>
    <w:rsid w:val="00266764"/>
    <w:rsid w:val="00267449"/>
    <w:rsid w:val="00273423"/>
    <w:rsid w:val="00274A87"/>
    <w:rsid w:val="0027502C"/>
    <w:rsid w:val="002807CB"/>
    <w:rsid w:val="00281392"/>
    <w:rsid w:val="00284743"/>
    <w:rsid w:val="00284C68"/>
    <w:rsid w:val="00287AEE"/>
    <w:rsid w:val="0029091F"/>
    <w:rsid w:val="00291B8A"/>
    <w:rsid w:val="0029476A"/>
    <w:rsid w:val="00295A8B"/>
    <w:rsid w:val="00295E60"/>
    <w:rsid w:val="002A0D7D"/>
    <w:rsid w:val="002A41FC"/>
    <w:rsid w:val="002A614B"/>
    <w:rsid w:val="002A6C9F"/>
    <w:rsid w:val="002B7164"/>
    <w:rsid w:val="002B764B"/>
    <w:rsid w:val="002C205B"/>
    <w:rsid w:val="002C2122"/>
    <w:rsid w:val="002C365D"/>
    <w:rsid w:val="002C4F6C"/>
    <w:rsid w:val="002C797C"/>
    <w:rsid w:val="002D50B3"/>
    <w:rsid w:val="002D74C0"/>
    <w:rsid w:val="002E03DB"/>
    <w:rsid w:val="002E0FE7"/>
    <w:rsid w:val="002E14A0"/>
    <w:rsid w:val="002E47AE"/>
    <w:rsid w:val="002F5053"/>
    <w:rsid w:val="002F6988"/>
    <w:rsid w:val="003102BB"/>
    <w:rsid w:val="00312098"/>
    <w:rsid w:val="00312E46"/>
    <w:rsid w:val="00313292"/>
    <w:rsid w:val="00313A18"/>
    <w:rsid w:val="0031429E"/>
    <w:rsid w:val="003145ED"/>
    <w:rsid w:val="00336917"/>
    <w:rsid w:val="003377A6"/>
    <w:rsid w:val="00350697"/>
    <w:rsid w:val="00352BA0"/>
    <w:rsid w:val="003552BB"/>
    <w:rsid w:val="00361215"/>
    <w:rsid w:val="00361C82"/>
    <w:rsid w:val="00363152"/>
    <w:rsid w:val="00364A4D"/>
    <w:rsid w:val="00373DD8"/>
    <w:rsid w:val="0037433A"/>
    <w:rsid w:val="00376492"/>
    <w:rsid w:val="00377A8E"/>
    <w:rsid w:val="0038019D"/>
    <w:rsid w:val="00390BDD"/>
    <w:rsid w:val="003912CD"/>
    <w:rsid w:val="00394A91"/>
    <w:rsid w:val="00397946"/>
    <w:rsid w:val="003A0C96"/>
    <w:rsid w:val="003A385C"/>
    <w:rsid w:val="003A5994"/>
    <w:rsid w:val="003A5A8E"/>
    <w:rsid w:val="003A79CB"/>
    <w:rsid w:val="003B3214"/>
    <w:rsid w:val="003B53F4"/>
    <w:rsid w:val="003B5D17"/>
    <w:rsid w:val="003B5F4D"/>
    <w:rsid w:val="003C2FBB"/>
    <w:rsid w:val="003C39D1"/>
    <w:rsid w:val="003D2374"/>
    <w:rsid w:val="003E2046"/>
    <w:rsid w:val="003E23A7"/>
    <w:rsid w:val="003F2FDF"/>
    <w:rsid w:val="003F53B6"/>
    <w:rsid w:val="003F6C25"/>
    <w:rsid w:val="0040675F"/>
    <w:rsid w:val="00407E94"/>
    <w:rsid w:val="0041092B"/>
    <w:rsid w:val="00410C18"/>
    <w:rsid w:val="00410C21"/>
    <w:rsid w:val="00411830"/>
    <w:rsid w:val="00417C62"/>
    <w:rsid w:val="00417DD6"/>
    <w:rsid w:val="00421CC1"/>
    <w:rsid w:val="0042545D"/>
    <w:rsid w:val="00425A1C"/>
    <w:rsid w:val="00425F65"/>
    <w:rsid w:val="0043068D"/>
    <w:rsid w:val="004339AC"/>
    <w:rsid w:val="00437A60"/>
    <w:rsid w:val="004423C4"/>
    <w:rsid w:val="00444F8D"/>
    <w:rsid w:val="00445360"/>
    <w:rsid w:val="00450669"/>
    <w:rsid w:val="00450B9F"/>
    <w:rsid w:val="0045463B"/>
    <w:rsid w:val="00456F5F"/>
    <w:rsid w:val="004574CA"/>
    <w:rsid w:val="0045798C"/>
    <w:rsid w:val="0046448B"/>
    <w:rsid w:val="00474BEA"/>
    <w:rsid w:val="00483C7F"/>
    <w:rsid w:val="00484173"/>
    <w:rsid w:val="004863C4"/>
    <w:rsid w:val="00487AF2"/>
    <w:rsid w:val="0049079E"/>
    <w:rsid w:val="004A2D0D"/>
    <w:rsid w:val="004A3192"/>
    <w:rsid w:val="004A3BD3"/>
    <w:rsid w:val="004A6871"/>
    <w:rsid w:val="004B2215"/>
    <w:rsid w:val="004B3A44"/>
    <w:rsid w:val="004B4815"/>
    <w:rsid w:val="004B4B0E"/>
    <w:rsid w:val="004B7AC8"/>
    <w:rsid w:val="004C2968"/>
    <w:rsid w:val="004D1CA6"/>
    <w:rsid w:val="004D1F96"/>
    <w:rsid w:val="004D731D"/>
    <w:rsid w:val="004D77F1"/>
    <w:rsid w:val="004E32C3"/>
    <w:rsid w:val="004F0BE0"/>
    <w:rsid w:val="004F15B0"/>
    <w:rsid w:val="004F309A"/>
    <w:rsid w:val="004F378A"/>
    <w:rsid w:val="004F5C91"/>
    <w:rsid w:val="004F751C"/>
    <w:rsid w:val="00500B68"/>
    <w:rsid w:val="00503BCB"/>
    <w:rsid w:val="0050470A"/>
    <w:rsid w:val="005050D5"/>
    <w:rsid w:val="00506CB8"/>
    <w:rsid w:val="00511698"/>
    <w:rsid w:val="00511F51"/>
    <w:rsid w:val="0051452D"/>
    <w:rsid w:val="00516583"/>
    <w:rsid w:val="00521145"/>
    <w:rsid w:val="005247AA"/>
    <w:rsid w:val="005356A1"/>
    <w:rsid w:val="0055200F"/>
    <w:rsid w:val="00552F21"/>
    <w:rsid w:val="0055588B"/>
    <w:rsid w:val="00555A51"/>
    <w:rsid w:val="00560F96"/>
    <w:rsid w:val="00562568"/>
    <w:rsid w:val="00562792"/>
    <w:rsid w:val="00563F3F"/>
    <w:rsid w:val="00564C9A"/>
    <w:rsid w:val="00565B75"/>
    <w:rsid w:val="005703B9"/>
    <w:rsid w:val="00572484"/>
    <w:rsid w:val="0057492F"/>
    <w:rsid w:val="00575F45"/>
    <w:rsid w:val="00583F88"/>
    <w:rsid w:val="0058519F"/>
    <w:rsid w:val="005863A9"/>
    <w:rsid w:val="005917E1"/>
    <w:rsid w:val="00593FBE"/>
    <w:rsid w:val="005952EE"/>
    <w:rsid w:val="00595BFB"/>
    <w:rsid w:val="00597F2E"/>
    <w:rsid w:val="00597FC6"/>
    <w:rsid w:val="005A38B2"/>
    <w:rsid w:val="005A7B4E"/>
    <w:rsid w:val="005B5865"/>
    <w:rsid w:val="005B75EA"/>
    <w:rsid w:val="005C044D"/>
    <w:rsid w:val="005C3196"/>
    <w:rsid w:val="005C62FB"/>
    <w:rsid w:val="005C7062"/>
    <w:rsid w:val="005D0A0C"/>
    <w:rsid w:val="005D3838"/>
    <w:rsid w:val="005D6FE2"/>
    <w:rsid w:val="005D77F6"/>
    <w:rsid w:val="005E7483"/>
    <w:rsid w:val="005F438F"/>
    <w:rsid w:val="005F4E91"/>
    <w:rsid w:val="0060182C"/>
    <w:rsid w:val="00606578"/>
    <w:rsid w:val="00610DD8"/>
    <w:rsid w:val="006114FF"/>
    <w:rsid w:val="00611682"/>
    <w:rsid w:val="00615777"/>
    <w:rsid w:val="0061736F"/>
    <w:rsid w:val="00617482"/>
    <w:rsid w:val="00621A2E"/>
    <w:rsid w:val="00622BFA"/>
    <w:rsid w:val="00626399"/>
    <w:rsid w:val="0062701D"/>
    <w:rsid w:val="00634E6B"/>
    <w:rsid w:val="00636CD3"/>
    <w:rsid w:val="00652BA9"/>
    <w:rsid w:val="00664C39"/>
    <w:rsid w:val="00670559"/>
    <w:rsid w:val="00672FF1"/>
    <w:rsid w:val="00673DDA"/>
    <w:rsid w:val="00674235"/>
    <w:rsid w:val="00680469"/>
    <w:rsid w:val="006807EA"/>
    <w:rsid w:val="0068181C"/>
    <w:rsid w:val="00682E59"/>
    <w:rsid w:val="006843FB"/>
    <w:rsid w:val="00686E8D"/>
    <w:rsid w:val="0069144D"/>
    <w:rsid w:val="006928D6"/>
    <w:rsid w:val="00696005"/>
    <w:rsid w:val="006A18C6"/>
    <w:rsid w:val="006A748F"/>
    <w:rsid w:val="006A7F3F"/>
    <w:rsid w:val="006B0060"/>
    <w:rsid w:val="006B1B32"/>
    <w:rsid w:val="006C0996"/>
    <w:rsid w:val="006C0A42"/>
    <w:rsid w:val="006C17AB"/>
    <w:rsid w:val="006C1C08"/>
    <w:rsid w:val="006C43CD"/>
    <w:rsid w:val="006C4E2C"/>
    <w:rsid w:val="006C58EB"/>
    <w:rsid w:val="006C6C21"/>
    <w:rsid w:val="006D051B"/>
    <w:rsid w:val="006D1325"/>
    <w:rsid w:val="006D2131"/>
    <w:rsid w:val="006E2889"/>
    <w:rsid w:val="006E58E9"/>
    <w:rsid w:val="006F24E4"/>
    <w:rsid w:val="006F55EE"/>
    <w:rsid w:val="006F66EE"/>
    <w:rsid w:val="00701593"/>
    <w:rsid w:val="007042C0"/>
    <w:rsid w:val="00704317"/>
    <w:rsid w:val="0070487D"/>
    <w:rsid w:val="00705646"/>
    <w:rsid w:val="00706BED"/>
    <w:rsid w:val="00711E27"/>
    <w:rsid w:val="00713BB5"/>
    <w:rsid w:val="007164D5"/>
    <w:rsid w:val="0071672D"/>
    <w:rsid w:val="00717049"/>
    <w:rsid w:val="00720F38"/>
    <w:rsid w:val="00721976"/>
    <w:rsid w:val="00722F6C"/>
    <w:rsid w:val="007230F7"/>
    <w:rsid w:val="007416B8"/>
    <w:rsid w:val="00744F7A"/>
    <w:rsid w:val="007568F4"/>
    <w:rsid w:val="00757628"/>
    <w:rsid w:val="00757D33"/>
    <w:rsid w:val="00761F9A"/>
    <w:rsid w:val="00762234"/>
    <w:rsid w:val="0076248F"/>
    <w:rsid w:val="00762AA7"/>
    <w:rsid w:val="00763C52"/>
    <w:rsid w:val="00765464"/>
    <w:rsid w:val="007673A8"/>
    <w:rsid w:val="007712AC"/>
    <w:rsid w:val="00775313"/>
    <w:rsid w:val="00786FD5"/>
    <w:rsid w:val="00787255"/>
    <w:rsid w:val="00790A08"/>
    <w:rsid w:val="0079353C"/>
    <w:rsid w:val="007A0CBD"/>
    <w:rsid w:val="007A104F"/>
    <w:rsid w:val="007A122F"/>
    <w:rsid w:val="007B6671"/>
    <w:rsid w:val="007D015E"/>
    <w:rsid w:val="007D2556"/>
    <w:rsid w:val="007D4489"/>
    <w:rsid w:val="007D51EF"/>
    <w:rsid w:val="007F1EEF"/>
    <w:rsid w:val="007F69C9"/>
    <w:rsid w:val="007F7DAA"/>
    <w:rsid w:val="008007FD"/>
    <w:rsid w:val="008067CD"/>
    <w:rsid w:val="00807494"/>
    <w:rsid w:val="00824E1A"/>
    <w:rsid w:val="0083078D"/>
    <w:rsid w:val="00830BBC"/>
    <w:rsid w:val="00834901"/>
    <w:rsid w:val="00842541"/>
    <w:rsid w:val="0084364E"/>
    <w:rsid w:val="00861346"/>
    <w:rsid w:val="00863936"/>
    <w:rsid w:val="00865F42"/>
    <w:rsid w:val="008735F1"/>
    <w:rsid w:val="00873BD6"/>
    <w:rsid w:val="00876DFF"/>
    <w:rsid w:val="00876E31"/>
    <w:rsid w:val="00881C79"/>
    <w:rsid w:val="00887CE6"/>
    <w:rsid w:val="008937EF"/>
    <w:rsid w:val="008943B2"/>
    <w:rsid w:val="00897E8C"/>
    <w:rsid w:val="008A04E2"/>
    <w:rsid w:val="008A0724"/>
    <w:rsid w:val="008A45F2"/>
    <w:rsid w:val="008A5806"/>
    <w:rsid w:val="008B0FBE"/>
    <w:rsid w:val="008B31F8"/>
    <w:rsid w:val="008B38B1"/>
    <w:rsid w:val="008B44D9"/>
    <w:rsid w:val="008B5F97"/>
    <w:rsid w:val="008B778B"/>
    <w:rsid w:val="008C10D1"/>
    <w:rsid w:val="008C5AE9"/>
    <w:rsid w:val="008E34A7"/>
    <w:rsid w:val="008E353E"/>
    <w:rsid w:val="008E49BC"/>
    <w:rsid w:val="008F34EC"/>
    <w:rsid w:val="008F4B9C"/>
    <w:rsid w:val="008F645F"/>
    <w:rsid w:val="008F6BE9"/>
    <w:rsid w:val="00903B5A"/>
    <w:rsid w:val="0091116A"/>
    <w:rsid w:val="00912539"/>
    <w:rsid w:val="00912833"/>
    <w:rsid w:val="00912DC5"/>
    <w:rsid w:val="00916028"/>
    <w:rsid w:val="00920AAF"/>
    <w:rsid w:val="00920FD9"/>
    <w:rsid w:val="00922C46"/>
    <w:rsid w:val="00923BE5"/>
    <w:rsid w:val="00931321"/>
    <w:rsid w:val="00931B4C"/>
    <w:rsid w:val="00935245"/>
    <w:rsid w:val="00941D05"/>
    <w:rsid w:val="00960322"/>
    <w:rsid w:val="0096098E"/>
    <w:rsid w:val="00960EEA"/>
    <w:rsid w:val="00961E64"/>
    <w:rsid w:val="00962736"/>
    <w:rsid w:val="00965B02"/>
    <w:rsid w:val="00967386"/>
    <w:rsid w:val="00971018"/>
    <w:rsid w:val="0097252D"/>
    <w:rsid w:val="009815E2"/>
    <w:rsid w:val="00982420"/>
    <w:rsid w:val="00985901"/>
    <w:rsid w:val="00986693"/>
    <w:rsid w:val="00990B4E"/>
    <w:rsid w:val="00992348"/>
    <w:rsid w:val="009928A0"/>
    <w:rsid w:val="0099377A"/>
    <w:rsid w:val="00995D0A"/>
    <w:rsid w:val="009A6207"/>
    <w:rsid w:val="009A7251"/>
    <w:rsid w:val="009B08F2"/>
    <w:rsid w:val="009B595D"/>
    <w:rsid w:val="009B7A8E"/>
    <w:rsid w:val="009C36B2"/>
    <w:rsid w:val="009C3EC7"/>
    <w:rsid w:val="009C795B"/>
    <w:rsid w:val="009D012A"/>
    <w:rsid w:val="009D3A9A"/>
    <w:rsid w:val="009D5257"/>
    <w:rsid w:val="009D72A7"/>
    <w:rsid w:val="009E3B4D"/>
    <w:rsid w:val="009E5B05"/>
    <w:rsid w:val="009F59BF"/>
    <w:rsid w:val="00A0249D"/>
    <w:rsid w:val="00A0353E"/>
    <w:rsid w:val="00A13139"/>
    <w:rsid w:val="00A16868"/>
    <w:rsid w:val="00A20780"/>
    <w:rsid w:val="00A2339D"/>
    <w:rsid w:val="00A30390"/>
    <w:rsid w:val="00A32D50"/>
    <w:rsid w:val="00A33C34"/>
    <w:rsid w:val="00A33FEF"/>
    <w:rsid w:val="00A41F38"/>
    <w:rsid w:val="00A5112B"/>
    <w:rsid w:val="00A53F22"/>
    <w:rsid w:val="00A56589"/>
    <w:rsid w:val="00A57250"/>
    <w:rsid w:val="00A57BCE"/>
    <w:rsid w:val="00A57C6F"/>
    <w:rsid w:val="00A621C7"/>
    <w:rsid w:val="00A635F4"/>
    <w:rsid w:val="00A63821"/>
    <w:rsid w:val="00A655E6"/>
    <w:rsid w:val="00A674C5"/>
    <w:rsid w:val="00A715B4"/>
    <w:rsid w:val="00A71732"/>
    <w:rsid w:val="00A737EB"/>
    <w:rsid w:val="00A73D8B"/>
    <w:rsid w:val="00A77916"/>
    <w:rsid w:val="00A8207B"/>
    <w:rsid w:val="00A85D57"/>
    <w:rsid w:val="00A90E96"/>
    <w:rsid w:val="00A944F9"/>
    <w:rsid w:val="00A96736"/>
    <w:rsid w:val="00AA5584"/>
    <w:rsid w:val="00AB18E7"/>
    <w:rsid w:val="00AB1ED6"/>
    <w:rsid w:val="00AB2DB2"/>
    <w:rsid w:val="00AB2FFD"/>
    <w:rsid w:val="00AB347E"/>
    <w:rsid w:val="00AC37EB"/>
    <w:rsid w:val="00AC4177"/>
    <w:rsid w:val="00AD2ED4"/>
    <w:rsid w:val="00AD78AC"/>
    <w:rsid w:val="00AE19D7"/>
    <w:rsid w:val="00AE5A82"/>
    <w:rsid w:val="00AE70EE"/>
    <w:rsid w:val="00AE7DFD"/>
    <w:rsid w:val="00AF1A58"/>
    <w:rsid w:val="00B0497D"/>
    <w:rsid w:val="00B04A2C"/>
    <w:rsid w:val="00B07B59"/>
    <w:rsid w:val="00B10FE7"/>
    <w:rsid w:val="00B16AA5"/>
    <w:rsid w:val="00B25F93"/>
    <w:rsid w:val="00B30C23"/>
    <w:rsid w:val="00B40211"/>
    <w:rsid w:val="00B45F6B"/>
    <w:rsid w:val="00B509B4"/>
    <w:rsid w:val="00B52D58"/>
    <w:rsid w:val="00B53D8D"/>
    <w:rsid w:val="00B54AF8"/>
    <w:rsid w:val="00B55028"/>
    <w:rsid w:val="00B6006F"/>
    <w:rsid w:val="00B63ADD"/>
    <w:rsid w:val="00B664ED"/>
    <w:rsid w:val="00B66952"/>
    <w:rsid w:val="00B70232"/>
    <w:rsid w:val="00B71EA3"/>
    <w:rsid w:val="00B735F5"/>
    <w:rsid w:val="00B77BF7"/>
    <w:rsid w:val="00B77C82"/>
    <w:rsid w:val="00B80C3C"/>
    <w:rsid w:val="00B81026"/>
    <w:rsid w:val="00B845BB"/>
    <w:rsid w:val="00BA42A0"/>
    <w:rsid w:val="00BA6A46"/>
    <w:rsid w:val="00BA7CD9"/>
    <w:rsid w:val="00BB1AA1"/>
    <w:rsid w:val="00BB1E33"/>
    <w:rsid w:val="00BB2AE2"/>
    <w:rsid w:val="00BB64C2"/>
    <w:rsid w:val="00BB6596"/>
    <w:rsid w:val="00BB65E4"/>
    <w:rsid w:val="00BC17D0"/>
    <w:rsid w:val="00BD2CFE"/>
    <w:rsid w:val="00BD5A5A"/>
    <w:rsid w:val="00BE00FA"/>
    <w:rsid w:val="00BE410A"/>
    <w:rsid w:val="00BE566D"/>
    <w:rsid w:val="00BE5CEE"/>
    <w:rsid w:val="00BE65A9"/>
    <w:rsid w:val="00BF2A8A"/>
    <w:rsid w:val="00C03CC6"/>
    <w:rsid w:val="00C042F7"/>
    <w:rsid w:val="00C070FC"/>
    <w:rsid w:val="00C0761D"/>
    <w:rsid w:val="00C16E2E"/>
    <w:rsid w:val="00C1725A"/>
    <w:rsid w:val="00C2156C"/>
    <w:rsid w:val="00C238F1"/>
    <w:rsid w:val="00C32C34"/>
    <w:rsid w:val="00C36C7C"/>
    <w:rsid w:val="00C452F4"/>
    <w:rsid w:val="00C46A7D"/>
    <w:rsid w:val="00C50062"/>
    <w:rsid w:val="00C50B35"/>
    <w:rsid w:val="00C513F5"/>
    <w:rsid w:val="00C538CB"/>
    <w:rsid w:val="00C5600C"/>
    <w:rsid w:val="00C566DD"/>
    <w:rsid w:val="00C638DA"/>
    <w:rsid w:val="00C6436E"/>
    <w:rsid w:val="00C73FD1"/>
    <w:rsid w:val="00C75948"/>
    <w:rsid w:val="00C773A0"/>
    <w:rsid w:val="00C8407A"/>
    <w:rsid w:val="00C84A4E"/>
    <w:rsid w:val="00C8500B"/>
    <w:rsid w:val="00C859E4"/>
    <w:rsid w:val="00C9343C"/>
    <w:rsid w:val="00C94A41"/>
    <w:rsid w:val="00C9728C"/>
    <w:rsid w:val="00CA0766"/>
    <w:rsid w:val="00CA0CFC"/>
    <w:rsid w:val="00CA272A"/>
    <w:rsid w:val="00CA303A"/>
    <w:rsid w:val="00CA6EB9"/>
    <w:rsid w:val="00CA7E28"/>
    <w:rsid w:val="00CB2EE3"/>
    <w:rsid w:val="00CB5FAC"/>
    <w:rsid w:val="00CC12D5"/>
    <w:rsid w:val="00CC204F"/>
    <w:rsid w:val="00CC36AB"/>
    <w:rsid w:val="00CC4744"/>
    <w:rsid w:val="00CD0FB3"/>
    <w:rsid w:val="00CD134D"/>
    <w:rsid w:val="00CD48EA"/>
    <w:rsid w:val="00CD6520"/>
    <w:rsid w:val="00CD6715"/>
    <w:rsid w:val="00CE4039"/>
    <w:rsid w:val="00CE6AF9"/>
    <w:rsid w:val="00CF344D"/>
    <w:rsid w:val="00CF3E11"/>
    <w:rsid w:val="00CF3F88"/>
    <w:rsid w:val="00CF401F"/>
    <w:rsid w:val="00D032CF"/>
    <w:rsid w:val="00D03EFC"/>
    <w:rsid w:val="00D052F0"/>
    <w:rsid w:val="00D12C74"/>
    <w:rsid w:val="00D25C51"/>
    <w:rsid w:val="00D27E0F"/>
    <w:rsid w:val="00D41B87"/>
    <w:rsid w:val="00D44998"/>
    <w:rsid w:val="00D45DFE"/>
    <w:rsid w:val="00D47BE8"/>
    <w:rsid w:val="00D5072E"/>
    <w:rsid w:val="00D513BA"/>
    <w:rsid w:val="00D513C6"/>
    <w:rsid w:val="00D56A03"/>
    <w:rsid w:val="00D6125F"/>
    <w:rsid w:val="00D72E87"/>
    <w:rsid w:val="00D757DD"/>
    <w:rsid w:val="00D758D8"/>
    <w:rsid w:val="00D92911"/>
    <w:rsid w:val="00D939A4"/>
    <w:rsid w:val="00D94BB9"/>
    <w:rsid w:val="00D96817"/>
    <w:rsid w:val="00D97FC6"/>
    <w:rsid w:val="00DA25A5"/>
    <w:rsid w:val="00DA6AF0"/>
    <w:rsid w:val="00DB1641"/>
    <w:rsid w:val="00DB704B"/>
    <w:rsid w:val="00DC56BA"/>
    <w:rsid w:val="00DD1C02"/>
    <w:rsid w:val="00DD2D65"/>
    <w:rsid w:val="00DD3416"/>
    <w:rsid w:val="00DD5FC9"/>
    <w:rsid w:val="00DE6A71"/>
    <w:rsid w:val="00DF1328"/>
    <w:rsid w:val="00DF3BB6"/>
    <w:rsid w:val="00DF3DF9"/>
    <w:rsid w:val="00DF49D8"/>
    <w:rsid w:val="00DF6F6A"/>
    <w:rsid w:val="00DF760A"/>
    <w:rsid w:val="00E022A4"/>
    <w:rsid w:val="00E027DB"/>
    <w:rsid w:val="00E03A85"/>
    <w:rsid w:val="00E10798"/>
    <w:rsid w:val="00E12F63"/>
    <w:rsid w:val="00E13FF4"/>
    <w:rsid w:val="00E15AFA"/>
    <w:rsid w:val="00E2603B"/>
    <w:rsid w:val="00E30EAB"/>
    <w:rsid w:val="00E347FF"/>
    <w:rsid w:val="00E35B56"/>
    <w:rsid w:val="00E36D5E"/>
    <w:rsid w:val="00E37D6C"/>
    <w:rsid w:val="00E40931"/>
    <w:rsid w:val="00E50E36"/>
    <w:rsid w:val="00E52633"/>
    <w:rsid w:val="00E52992"/>
    <w:rsid w:val="00E53581"/>
    <w:rsid w:val="00E5371E"/>
    <w:rsid w:val="00E549DC"/>
    <w:rsid w:val="00E54AE6"/>
    <w:rsid w:val="00E56118"/>
    <w:rsid w:val="00E56D40"/>
    <w:rsid w:val="00E62666"/>
    <w:rsid w:val="00E635D2"/>
    <w:rsid w:val="00E64773"/>
    <w:rsid w:val="00E65E09"/>
    <w:rsid w:val="00E6689F"/>
    <w:rsid w:val="00E66A2F"/>
    <w:rsid w:val="00E67921"/>
    <w:rsid w:val="00E8443A"/>
    <w:rsid w:val="00E875A9"/>
    <w:rsid w:val="00E90EE4"/>
    <w:rsid w:val="00E9220D"/>
    <w:rsid w:val="00E93A07"/>
    <w:rsid w:val="00E93F29"/>
    <w:rsid w:val="00E95D9C"/>
    <w:rsid w:val="00E96A0F"/>
    <w:rsid w:val="00E97A41"/>
    <w:rsid w:val="00EA0543"/>
    <w:rsid w:val="00EA21F4"/>
    <w:rsid w:val="00EA39A8"/>
    <w:rsid w:val="00EA5D53"/>
    <w:rsid w:val="00EB6A55"/>
    <w:rsid w:val="00EC0248"/>
    <w:rsid w:val="00EC234C"/>
    <w:rsid w:val="00EC30A4"/>
    <w:rsid w:val="00EC3586"/>
    <w:rsid w:val="00EC5485"/>
    <w:rsid w:val="00EC5A94"/>
    <w:rsid w:val="00EC6A3C"/>
    <w:rsid w:val="00EC7784"/>
    <w:rsid w:val="00ED1C65"/>
    <w:rsid w:val="00ED5140"/>
    <w:rsid w:val="00ED6F6C"/>
    <w:rsid w:val="00EE15AC"/>
    <w:rsid w:val="00EE176E"/>
    <w:rsid w:val="00EE38D6"/>
    <w:rsid w:val="00EE47B9"/>
    <w:rsid w:val="00EF16D7"/>
    <w:rsid w:val="00EF1946"/>
    <w:rsid w:val="00EF237E"/>
    <w:rsid w:val="00EF3C6D"/>
    <w:rsid w:val="00EF79D7"/>
    <w:rsid w:val="00F006B0"/>
    <w:rsid w:val="00F0466C"/>
    <w:rsid w:val="00F1421C"/>
    <w:rsid w:val="00F148E2"/>
    <w:rsid w:val="00F245F8"/>
    <w:rsid w:val="00F302C6"/>
    <w:rsid w:val="00F35960"/>
    <w:rsid w:val="00F36C8E"/>
    <w:rsid w:val="00F37C66"/>
    <w:rsid w:val="00F42AF6"/>
    <w:rsid w:val="00F51167"/>
    <w:rsid w:val="00F54829"/>
    <w:rsid w:val="00F55CCA"/>
    <w:rsid w:val="00F56FB5"/>
    <w:rsid w:val="00F67B6C"/>
    <w:rsid w:val="00F71457"/>
    <w:rsid w:val="00F7559B"/>
    <w:rsid w:val="00F81754"/>
    <w:rsid w:val="00F861EA"/>
    <w:rsid w:val="00F876D2"/>
    <w:rsid w:val="00F90EAE"/>
    <w:rsid w:val="00F94AAE"/>
    <w:rsid w:val="00F9715A"/>
    <w:rsid w:val="00FA4925"/>
    <w:rsid w:val="00FA7699"/>
    <w:rsid w:val="00FB04B8"/>
    <w:rsid w:val="00FB20C5"/>
    <w:rsid w:val="00FB3F0E"/>
    <w:rsid w:val="00FB59A2"/>
    <w:rsid w:val="00FB649D"/>
    <w:rsid w:val="00FC2DC6"/>
    <w:rsid w:val="00FC741B"/>
    <w:rsid w:val="00FD37EC"/>
    <w:rsid w:val="00FE23A3"/>
    <w:rsid w:val="00FE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oNotEmbedSmartTags/>
  <w:decimalSymbol w:val=","/>
  <w:listSeparator w:val=";"/>
  <w15:chartTrackingRefBased/>
  <w15:docId w15:val="{8CD3FF75-ACB5-433B-8B50-E6DB371A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586"/>
    <w:pPr>
      <w:suppressAutoHyphens/>
    </w:pPr>
    <w:rPr>
      <w:rFonts w:eastAsia="MS Mincho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i/>
      <w:color w:val="333333"/>
      <w:lang w:val="pt-P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Trebuchet MS" w:eastAsia="Batang" w:hAnsi="Trebuchet MS" w:cs="Trebuchet MS"/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jc w:val="both"/>
      <w:outlineLvl w:val="4"/>
    </w:pPr>
    <w:rPr>
      <w:rFonts w:ascii="Trebuchet MS" w:hAnsi="Trebuchet MS" w:cs="Trebuchet MS"/>
      <w:b/>
      <w:color w:val="000000"/>
      <w:u w:val="single"/>
    </w:rPr>
  </w:style>
  <w:style w:type="paragraph" w:styleId="Ttulo6">
    <w:name w:val="heading 6"/>
    <w:basedOn w:val="Normal"/>
    <w:next w:val="Normal"/>
    <w:link w:val="Ttulo6Char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jc w:val="both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Calibri" w:hAnsi="Calibri" w:cs="Calibri" w:hint="default"/>
      <w:sz w:val="20"/>
      <w:szCs w:val="20"/>
    </w:rPr>
  </w:style>
  <w:style w:type="character" w:customStyle="1" w:styleId="WW8Num5z0">
    <w:name w:val="WW8Num5z0"/>
    <w:rPr>
      <w:b/>
    </w:rPr>
  </w:style>
  <w:style w:type="character" w:customStyle="1" w:styleId="WW8Num5z1">
    <w:name w:val="WW8Num5z1"/>
  </w:style>
  <w:style w:type="character" w:customStyle="1" w:styleId="WW8Num5z2">
    <w:name w:val="WW8Num5z2"/>
    <w:rPr>
      <w:sz w:val="20"/>
      <w:szCs w:val="20"/>
    </w:rPr>
  </w:style>
  <w:style w:type="character" w:customStyle="1" w:styleId="WW8Num5z3">
    <w:name w:val="WW8Num5z3"/>
    <w:rPr>
      <w:rFonts w:hint="default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hAnsi="Calibri" w:cs="Calibri"/>
      <w:sz w:val="20"/>
      <w:szCs w:val="20"/>
    </w:rPr>
  </w:style>
  <w:style w:type="character" w:customStyle="1" w:styleId="WW8Num7z0">
    <w:name w:val="WW8Num7z0"/>
    <w:rPr>
      <w:rFonts w:ascii="Calibri" w:hAnsi="Calibri" w:cs="Arial"/>
      <w:b/>
      <w:sz w:val="20"/>
      <w:szCs w:val="20"/>
      <w:highlight w:val="yellow"/>
    </w:rPr>
  </w:style>
  <w:style w:type="character" w:customStyle="1" w:styleId="WW8Num8z0">
    <w:name w:val="WW8Num8z0"/>
    <w:rPr>
      <w:rFonts w:ascii="Calibri" w:eastAsia="Batang" w:hAnsi="Calibri" w:cs="Calibri" w:hint="default"/>
      <w:sz w:val="20"/>
      <w:szCs w:val="20"/>
    </w:rPr>
  </w:style>
  <w:style w:type="character" w:customStyle="1" w:styleId="WW8Num9z0">
    <w:name w:val="WW8Num9z0"/>
    <w:rPr>
      <w:rFonts w:hint="default"/>
      <w:sz w:val="20"/>
      <w:szCs w:val="20"/>
      <w:highlight w:val="lightGray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hAnsi="Calibri" w:cs="Arial" w:hint="default"/>
      <w:sz w:val="20"/>
      <w:szCs w:val="20"/>
    </w:rPr>
  </w:style>
  <w:style w:type="character" w:customStyle="1" w:styleId="WW8Num11z0">
    <w:name w:val="WW8Num11z0"/>
    <w:rPr>
      <w:rFonts w:ascii="Calibri" w:hAnsi="Calibri" w:cs="Kartika" w:hint="default"/>
      <w:sz w:val="20"/>
      <w:szCs w:val="20"/>
      <w:highlight w:val="yellow"/>
    </w:rPr>
  </w:style>
  <w:style w:type="character" w:customStyle="1" w:styleId="WW8Num12z0">
    <w:name w:val="WW8Num12z0"/>
  </w:style>
  <w:style w:type="character" w:customStyle="1" w:styleId="WW8Num13z0">
    <w:name w:val="WW8Num13z0"/>
    <w:rPr>
      <w:rFonts w:ascii="Calibri" w:hAnsi="Calibri" w:cs="Calibri" w:hint="default"/>
      <w:sz w:val="20"/>
      <w:szCs w:val="20"/>
    </w:rPr>
  </w:style>
  <w:style w:type="character" w:customStyle="1" w:styleId="WW8Num14z0">
    <w:name w:val="WW8Num14z0"/>
  </w:style>
  <w:style w:type="character" w:customStyle="1" w:styleId="WW8Num15z0">
    <w:name w:val="WW8Num15z0"/>
    <w:rPr>
      <w:rFonts w:ascii="Calibri" w:hAnsi="Calibri" w:cs="Arial"/>
      <w:b/>
      <w:lang w:val="pt-BR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hAnsi="Calibri" w:cs="Calibri"/>
      <w:sz w:val="20"/>
      <w:szCs w:val="20"/>
    </w:rPr>
  </w:style>
  <w:style w:type="character" w:customStyle="1" w:styleId="WW8Num18z0">
    <w:name w:val="WW8Num18z0"/>
    <w:rPr>
      <w:rFonts w:ascii="Calibri" w:hAnsi="Calibri" w:cs="Arial"/>
      <w:color w:val="000000"/>
      <w:sz w:val="20"/>
      <w:szCs w:val="20"/>
      <w:highlight w:val="yellow"/>
      <w:lang w:eastAsia="pt-BR"/>
    </w:rPr>
  </w:style>
  <w:style w:type="character" w:customStyle="1" w:styleId="WW8Num18z1">
    <w:name w:val="WW8Num18z1"/>
    <w:rPr>
      <w:rFonts w:ascii="Calibri" w:eastAsia="SimSun" w:hAnsi="Calibri" w:cs="Calibri"/>
      <w:sz w:val="20"/>
      <w:szCs w:val="20"/>
    </w:rPr>
  </w:style>
  <w:style w:type="character" w:customStyle="1" w:styleId="WW8Num18z2">
    <w:name w:val="WW8Num18z2"/>
    <w:rPr>
      <w:rFonts w:cs="Calibri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alibri" w:hAnsi="Calibri" w:cs="Calibri" w:hint="default"/>
      <w:sz w:val="20"/>
      <w:szCs w:val="20"/>
    </w:rPr>
  </w:style>
  <w:style w:type="character" w:customStyle="1" w:styleId="WW8Num20z0">
    <w:name w:val="WW8Num20z0"/>
    <w:rPr>
      <w:rFonts w:ascii="Calibri" w:eastAsia="Batang" w:hAnsi="Calibri" w:cs="Arial"/>
      <w:kern w:val="1"/>
      <w:sz w:val="20"/>
      <w:szCs w:val="20"/>
      <w:highlight w:val="yellow"/>
      <w:lang w:eastAsia="en-US"/>
    </w:rPr>
  </w:style>
  <w:style w:type="character" w:customStyle="1" w:styleId="WW8Num21z0">
    <w:name w:val="WW8Num21z0"/>
    <w:rPr>
      <w:rFonts w:ascii="Calibri" w:hAnsi="Calibri" w:cs="Arial" w:hint="default"/>
      <w:b w:val="0"/>
      <w:sz w:val="20"/>
      <w:szCs w:val="20"/>
    </w:rPr>
  </w:style>
  <w:style w:type="character" w:customStyle="1" w:styleId="WW8Num22z0">
    <w:name w:val="WW8Num22z0"/>
  </w:style>
  <w:style w:type="character" w:customStyle="1" w:styleId="WW8Num22z1">
    <w:name w:val="WW8Num22z1"/>
    <w:rPr>
      <w:rFonts w:ascii="Calibri" w:eastAsia="SimSun" w:hAnsi="Calibri" w:cs="Calibri"/>
      <w:kern w:val="1"/>
      <w:sz w:val="20"/>
      <w:szCs w:val="20"/>
      <w:lang w:eastAsia="en-US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  <w:rPr>
      <w:rFonts w:hint="default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Fontepargpadro4">
    <w:name w:val="Fonte parág. padrão4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  <w:rPr>
      <w:sz w:val="20"/>
      <w:szCs w:val="20"/>
    </w:rPr>
  </w:style>
  <w:style w:type="character" w:customStyle="1" w:styleId="WW8Num17z3">
    <w:name w:val="WW8Num17z3"/>
    <w:rPr>
      <w:rFonts w:hint="default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4z0">
    <w:name w:val="WW8Num24z0"/>
    <w:rPr>
      <w:rFonts w:ascii="Calibri" w:hAnsi="Calibri" w:cs="Arial" w:hint="default"/>
      <w:sz w:val="20"/>
      <w:szCs w:val="2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Calibri" w:hAnsi="Calibri" w:cs="Kartika" w:hint="default"/>
      <w:sz w:val="20"/>
      <w:szCs w:val="20"/>
      <w:highlight w:val="yellow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Arial" w:hint="default"/>
    </w:rPr>
  </w:style>
  <w:style w:type="character" w:customStyle="1" w:styleId="WW8Num28z1">
    <w:name w:val="WW8Num28z1"/>
    <w:rPr>
      <w:rFonts w:cs="Arial" w:hint="default"/>
      <w:b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Calibri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Calibri" w:hAnsi="Calibri" w:cs="Arial"/>
      <w:b/>
      <w:lang w:val="pt-BR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  <w:rPr>
      <w:rFonts w:hint="default"/>
      <w:color w:val="auto"/>
    </w:rPr>
  </w:style>
  <w:style w:type="character" w:customStyle="1" w:styleId="WW8Num34z4">
    <w:name w:val="WW8Num34z4"/>
    <w:rPr>
      <w:rFonts w:hint="default"/>
    </w:rPr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Calibri" w:hAnsi="Calibri" w:cs="Calibri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Calibri" w:hAnsi="Calibri" w:cs="Arial"/>
      <w:color w:val="000000"/>
      <w:sz w:val="20"/>
      <w:szCs w:val="20"/>
      <w:highlight w:val="yellow"/>
    </w:rPr>
  </w:style>
  <w:style w:type="character" w:customStyle="1" w:styleId="WW8Num41z1">
    <w:name w:val="WW8Num41z1"/>
    <w:rPr>
      <w:rFonts w:ascii="Calibri" w:eastAsia="SimSun" w:hAnsi="Calibri" w:cs="Calibri"/>
      <w:sz w:val="20"/>
      <w:szCs w:val="20"/>
    </w:rPr>
  </w:style>
  <w:style w:type="character" w:customStyle="1" w:styleId="WW8Num41z2">
    <w:name w:val="WW8Num41z2"/>
    <w:rPr>
      <w:rFonts w:cs="Calibri"/>
    </w:rPr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Calibri" w:hAnsi="Calibri" w:cs="Calibri" w:hint="default"/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Calibri" w:eastAsia="Batang" w:hAnsi="Calibri" w:cs="Arial"/>
      <w:kern w:val="1"/>
      <w:sz w:val="20"/>
      <w:szCs w:val="20"/>
      <w:highlight w:val="yellow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Calibri" w:hAnsi="Calibri" w:cs="Arial" w:hint="default"/>
      <w:b w:val="0"/>
      <w:sz w:val="20"/>
      <w:szCs w:val="20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hint="default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hint="default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</w:style>
  <w:style w:type="character" w:customStyle="1" w:styleId="WW8Num53z1">
    <w:name w:val="WW8Num53z1"/>
    <w:rPr>
      <w:rFonts w:ascii="Calibri" w:eastAsia="SimSun" w:hAnsi="Calibri" w:cs="Calibri"/>
      <w:kern w:val="1"/>
      <w:sz w:val="20"/>
      <w:szCs w:val="20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  <w:rPr>
      <w:rFonts w:hint="default"/>
    </w:rPr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Fontepargpadro2">
    <w:name w:val="Fonte parág. padrão2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styleId="Hyperlink">
    <w:name w:val="Hyperlink"/>
    <w:uiPriority w:val="99"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styleId="Nmerodepgina">
    <w:name w:val="page number"/>
    <w:basedOn w:val="Fontepargpadro3"/>
  </w:style>
  <w:style w:type="character" w:customStyle="1" w:styleId="RodapChar">
    <w:name w:val="Rodapé Char"/>
    <w:uiPriority w:val="99"/>
    <w:rPr>
      <w:rFonts w:eastAsia="MS Mincho"/>
      <w:sz w:val="24"/>
      <w:szCs w:val="24"/>
    </w:rPr>
  </w:style>
  <w:style w:type="character" w:customStyle="1" w:styleId="CabealhoChar">
    <w:name w:val="Cabeçalho Char"/>
    <w:rPr>
      <w:rFonts w:eastAsia="MS Mincho"/>
      <w:sz w:val="24"/>
      <w:szCs w:val="24"/>
      <w:lang w:val="pt-PT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rFonts w:eastAsia="MS Mincho"/>
    </w:rPr>
  </w:style>
  <w:style w:type="character" w:customStyle="1" w:styleId="AssuntodocomentrioChar">
    <w:name w:val="Assunto do comentário Char"/>
    <w:rPr>
      <w:rFonts w:eastAsia="MS Mincho"/>
      <w:b/>
      <w:b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 w:cs="Arial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uiPriority w:val="99"/>
    <w:pPr>
      <w:spacing w:before="280" w:after="280"/>
    </w:pPr>
    <w:rPr>
      <w:lang w:val="pt-PT"/>
    </w:rPr>
  </w:style>
  <w:style w:type="paragraph" w:customStyle="1" w:styleId="Corpodetexto21">
    <w:name w:val="Corpo de texto 21"/>
    <w:basedOn w:val="Normal"/>
    <w:pPr>
      <w:jc w:val="both"/>
    </w:pPr>
    <w:rPr>
      <w:szCs w:val="20"/>
      <w:lang w:val="pt-PT"/>
    </w:rPr>
  </w:style>
  <w:style w:type="paragraph" w:customStyle="1" w:styleId="Corpodetexto31">
    <w:name w:val="Corpo de texto 31"/>
    <w:basedOn w:val="Normal"/>
    <w:rPr>
      <w:color w:val="000000"/>
      <w:lang w:val="pt-PT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lang w:val="pt-PT"/>
    </w:rPr>
  </w:style>
  <w:style w:type="paragraph" w:styleId="Textodenotaderodap">
    <w:name w:val="footnote text"/>
    <w:basedOn w:val="Normal"/>
    <w:pPr>
      <w:spacing w:before="120" w:after="120"/>
      <w:jc w:val="both"/>
    </w:pPr>
    <w:rPr>
      <w:rFonts w:ascii="Arial" w:hAnsi="Arial" w:cs="Arial"/>
      <w:sz w:val="20"/>
      <w:szCs w:val="20"/>
    </w:rPr>
  </w:style>
  <w:style w:type="paragraph" w:customStyle="1" w:styleId="Corpodetexto22">
    <w:name w:val="Corpo de texto 22"/>
    <w:basedOn w:val="Normal"/>
    <w:pPr>
      <w:spacing w:line="360" w:lineRule="auto"/>
      <w:jc w:val="both"/>
    </w:pPr>
    <w:rPr>
      <w:rFonts w:ascii="Arial" w:eastAsia="Batang" w:hAnsi="Arial" w:cs="Arial"/>
      <w:sz w:val="20"/>
      <w:szCs w:val="20"/>
    </w:rPr>
  </w:style>
  <w:style w:type="paragraph" w:customStyle="1" w:styleId="Corpodetexto23">
    <w:name w:val="Corpo de texto 23"/>
    <w:basedOn w:val="Normal"/>
    <w:pPr>
      <w:spacing w:after="120" w:line="480" w:lineRule="auto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Textoembloco1">
    <w:name w:val="Texto em bloco1"/>
    <w:basedOn w:val="Normal"/>
    <w:pPr>
      <w:ind w:left="110" w:right="110"/>
      <w:jc w:val="both"/>
    </w:pPr>
    <w:rPr>
      <w:rFonts w:ascii="Arial" w:hAnsi="Arial" w:cs="Arial"/>
      <w:b/>
      <w:bCs/>
    </w:rPr>
  </w:style>
  <w:style w:type="paragraph" w:customStyle="1" w:styleId="BodyText21">
    <w:name w:val="Body Text 21"/>
    <w:basedOn w:val="Normal"/>
    <w:pPr>
      <w:snapToGrid w:val="0"/>
      <w:jc w:val="both"/>
    </w:pPr>
    <w:rPr>
      <w:szCs w:val="20"/>
    </w:rPr>
  </w:style>
  <w:style w:type="paragraph" w:customStyle="1" w:styleId="Corpodetexto32">
    <w:name w:val="Corpo de texto 32"/>
    <w:basedOn w:val="Normal"/>
    <w:pPr>
      <w:keepNext/>
      <w:autoSpaceDE w:val="0"/>
      <w:spacing w:line="360" w:lineRule="auto"/>
      <w:jc w:val="center"/>
    </w:pPr>
    <w:rPr>
      <w:rFonts w:ascii="Arial" w:hAnsi="Arial" w:cs="Arial"/>
      <w:b/>
      <w:bCs/>
      <w:sz w:val="20"/>
    </w:r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Nvel2">
    <w:name w:val="Nível 2"/>
    <w:basedOn w:val="Normal"/>
    <w:pPr>
      <w:numPr>
        <w:numId w:val="2"/>
      </w:numPr>
      <w:suppressAutoHyphens w:val="0"/>
      <w:ind w:left="-720" w:firstLine="0"/>
      <w:jc w:val="both"/>
    </w:pPr>
    <w:rPr>
      <w:rFonts w:eastAsia="Times New Roman" w:cs="Arial"/>
      <w:iCs/>
      <w:szCs w:val="20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</w:style>
  <w:style w:type="paragraph" w:customStyle="1" w:styleId="Textopadro">
    <w:name w:val="Texto padrão"/>
    <w:basedOn w:val="Normal"/>
    <w:pPr>
      <w:suppressAutoHyphens w:val="0"/>
    </w:pPr>
    <w:rPr>
      <w:rFonts w:eastAsia="Times New Roman"/>
      <w:kern w:val="1"/>
      <w:szCs w:val="2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2">
    <w:name w:val="Pa2"/>
    <w:basedOn w:val="Normal"/>
    <w:next w:val="Normal"/>
    <w:pPr>
      <w:suppressAutoHyphens w:val="0"/>
      <w:autoSpaceDE w:val="0"/>
      <w:spacing w:line="201" w:lineRule="atLeast"/>
    </w:pPr>
    <w:rPr>
      <w:rFonts w:ascii="Arial" w:eastAsia="Times New Roman" w:hAnsi="Arial" w:cs="Arial"/>
    </w:rPr>
  </w:style>
  <w:style w:type="paragraph" w:customStyle="1" w:styleId="Pa4">
    <w:name w:val="Pa4"/>
    <w:basedOn w:val="Normal"/>
    <w:next w:val="Normal"/>
    <w:pPr>
      <w:suppressAutoHyphens w:val="0"/>
      <w:autoSpaceDE w:val="0"/>
      <w:spacing w:line="201" w:lineRule="atLeast"/>
    </w:pPr>
    <w:rPr>
      <w:rFonts w:ascii="Arial" w:eastAsia="Times New Roman" w:hAnsi="Arial" w:cs="Arial"/>
    </w:rPr>
  </w:style>
  <w:style w:type="paragraph" w:customStyle="1" w:styleId="Pa5">
    <w:name w:val="Pa5"/>
    <w:basedOn w:val="Normal"/>
    <w:next w:val="Normal"/>
    <w:pPr>
      <w:suppressAutoHyphens w:val="0"/>
      <w:autoSpaceDE w:val="0"/>
      <w:spacing w:line="201" w:lineRule="atLeast"/>
    </w:pPr>
    <w:rPr>
      <w:rFonts w:ascii="Arial" w:eastAsia="Times New Roman" w:hAnsi="Arial" w:cs="Arial"/>
    </w:rPr>
  </w:style>
  <w:style w:type="paragraph" w:customStyle="1" w:styleId="Pa6">
    <w:name w:val="Pa6"/>
    <w:basedOn w:val="Normal"/>
    <w:next w:val="Normal"/>
    <w:pPr>
      <w:suppressAutoHyphens w:val="0"/>
      <w:autoSpaceDE w:val="0"/>
      <w:spacing w:line="201" w:lineRule="atLeast"/>
    </w:pPr>
    <w:rPr>
      <w:rFonts w:ascii="Arial" w:eastAsia="Times New Roman" w:hAnsi="Arial" w:cs="Arial"/>
    </w:rPr>
  </w:style>
  <w:style w:type="paragraph" w:customStyle="1" w:styleId="Pa7">
    <w:name w:val="Pa7"/>
    <w:basedOn w:val="Normal"/>
    <w:next w:val="Normal"/>
    <w:pPr>
      <w:suppressAutoHyphens w:val="0"/>
      <w:autoSpaceDE w:val="0"/>
      <w:spacing w:line="201" w:lineRule="atLeast"/>
    </w:pPr>
    <w:rPr>
      <w:rFonts w:ascii="Arial" w:eastAsia="Times New Roman" w:hAnsi="Arial" w:cs="Arial"/>
    </w:rPr>
  </w:style>
  <w:style w:type="paragraph" w:customStyle="1" w:styleId="Default">
    <w:name w:val="Default"/>
    <w:pPr>
      <w:suppressAutoHyphens/>
      <w:autoSpaceDE w:val="0"/>
    </w:pPr>
    <w:rPr>
      <w:rFonts w:ascii="Kartika" w:eastAsia="Batang" w:hAnsi="Kartika" w:cs="Kartika"/>
      <w:color w:val="000000"/>
      <w:sz w:val="24"/>
      <w:szCs w:val="24"/>
      <w:lang w:eastAsia="zh-CN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708"/>
    </w:pPr>
  </w:style>
  <w:style w:type="paragraph" w:customStyle="1" w:styleId="Standard">
    <w:name w:val="Standard"/>
    <w:pPr>
      <w:suppressAutoHyphens/>
      <w:spacing w:after="160" w:line="252" w:lineRule="auto"/>
      <w:textAlignment w:val="baseline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character" w:customStyle="1" w:styleId="Ttulo3Char">
    <w:name w:val="Título 3 Char"/>
    <w:link w:val="Ttulo3"/>
    <w:rsid w:val="00DD2D65"/>
    <w:rPr>
      <w:rFonts w:ascii="Arial" w:eastAsia="MS Mincho" w:hAnsi="Arial" w:cs="Arial"/>
      <w:b/>
      <w:bCs/>
      <w:sz w:val="26"/>
      <w:szCs w:val="26"/>
      <w:lang w:eastAsia="zh-CN"/>
    </w:rPr>
  </w:style>
  <w:style w:type="character" w:customStyle="1" w:styleId="Ttulo6Char">
    <w:name w:val="Título 6 Char"/>
    <w:link w:val="Ttulo6"/>
    <w:rsid w:val="00DD2D65"/>
    <w:rPr>
      <w:rFonts w:eastAsia="MS Mincho"/>
      <w:b/>
      <w:bCs/>
      <w:sz w:val="22"/>
      <w:szCs w:val="22"/>
      <w:lang w:eastAsia="zh-CN"/>
    </w:rPr>
  </w:style>
  <w:style w:type="character" w:customStyle="1" w:styleId="Ttulo8Char">
    <w:name w:val="Título 8 Char"/>
    <w:link w:val="Ttulo8"/>
    <w:rsid w:val="00DD2D65"/>
    <w:rPr>
      <w:rFonts w:eastAsia="MS Mincho"/>
      <w:i/>
      <w:iCs/>
      <w:sz w:val="24"/>
      <w:szCs w:val="24"/>
      <w:lang w:eastAsia="zh-CN"/>
    </w:rPr>
  </w:style>
  <w:style w:type="character" w:customStyle="1" w:styleId="CorpodetextoChar">
    <w:name w:val="Corpo de texto Char"/>
    <w:link w:val="Corpodetexto"/>
    <w:rsid w:val="00DD2D65"/>
    <w:rPr>
      <w:rFonts w:ascii="Arial" w:eastAsia="MS Mincho" w:hAnsi="Arial" w:cs="Arial"/>
      <w:sz w:val="24"/>
      <w:lang w:eastAsia="zh-CN"/>
    </w:rPr>
  </w:style>
  <w:style w:type="character" w:customStyle="1" w:styleId="RecuodecorpodetextoChar">
    <w:name w:val="Recuo de corpo de texto Char"/>
    <w:link w:val="Recuodecorpodetexto"/>
    <w:rsid w:val="00DD2D65"/>
    <w:rPr>
      <w:rFonts w:eastAsia="MS Mincho"/>
      <w:sz w:val="24"/>
      <w:szCs w:val="24"/>
      <w:lang w:eastAsia="zh-CN"/>
    </w:rPr>
  </w:style>
  <w:style w:type="character" w:styleId="Refdecomentrio">
    <w:name w:val="annotation reference"/>
    <w:uiPriority w:val="99"/>
    <w:semiHidden/>
    <w:unhideWhenUsed/>
    <w:rsid w:val="00FD37EC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FD37EC"/>
    <w:rPr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sid w:val="00FD37EC"/>
    <w:rPr>
      <w:rFonts w:eastAsia="MS Mincho"/>
      <w:lang w:eastAsia="zh-CN"/>
    </w:rPr>
  </w:style>
  <w:style w:type="table" w:customStyle="1" w:styleId="TableGrid">
    <w:name w:val="TableGrid"/>
    <w:rsid w:val="00595BF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8E34A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8E34A7"/>
    <w:rPr>
      <w:rFonts w:eastAsia="MS Mincho"/>
      <w:sz w:val="24"/>
      <w:szCs w:val="24"/>
      <w:lang w:eastAsia="zh-CN"/>
    </w:rPr>
  </w:style>
  <w:style w:type="paragraph" w:customStyle="1" w:styleId="Corpodetexto24">
    <w:name w:val="Corpo de texto 24"/>
    <w:basedOn w:val="Normal"/>
    <w:rsid w:val="008E34A7"/>
    <w:pPr>
      <w:jc w:val="both"/>
    </w:pPr>
    <w:rPr>
      <w:rFonts w:ascii="BenguiatGot Bk BT" w:eastAsia="Times New Roman" w:hAnsi="BenguiatGot Bk BT"/>
      <w:kern w:val="1"/>
      <w:sz w:val="28"/>
      <w:szCs w:val="20"/>
      <w:lang w:eastAsia="ar-SA"/>
    </w:rPr>
  </w:style>
  <w:style w:type="table" w:customStyle="1" w:styleId="TableGrid1">
    <w:name w:val="TableGrid1"/>
    <w:rsid w:val="0002582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grafodaListaChar">
    <w:name w:val="Parágrafo da Lista Char"/>
    <w:basedOn w:val="Fontepargpadro"/>
    <w:link w:val="PargrafodaLista"/>
    <w:uiPriority w:val="34"/>
    <w:rsid w:val="008F645F"/>
    <w:rPr>
      <w:rFonts w:eastAsia="MS Minch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2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8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lif@fccr.sp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CB962-D1DC-4B80-B1A6-AC2C5972F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10967</CharactersWithSpaces>
  <SharedDoc>false</SharedDoc>
  <HLinks>
    <vt:vector size="54" baseType="variant">
      <vt:variant>
        <vt:i4>2359309</vt:i4>
      </vt:variant>
      <vt:variant>
        <vt:i4>24</vt:i4>
      </vt:variant>
      <vt:variant>
        <vt:i4>0</vt:i4>
      </vt:variant>
      <vt:variant>
        <vt:i4>5</vt:i4>
      </vt:variant>
      <vt:variant>
        <vt:lpwstr>mailto:seclif@fccr.sp.gov.br</vt:lpwstr>
      </vt:variant>
      <vt:variant>
        <vt:lpwstr/>
      </vt:variant>
      <vt:variant>
        <vt:i4>5636138</vt:i4>
      </vt:variant>
      <vt:variant>
        <vt:i4>21</vt:i4>
      </vt:variant>
      <vt:variant>
        <vt:i4>0</vt:i4>
      </vt:variant>
      <vt:variant>
        <vt:i4>5</vt:i4>
      </vt:variant>
      <vt:variant>
        <vt:lpwstr>mailto:seclif@fccr.sp.%20gov.br</vt:lpwstr>
      </vt:variant>
      <vt:variant>
        <vt:lpwstr/>
      </vt:variant>
      <vt:variant>
        <vt:i4>2883631</vt:i4>
      </vt:variant>
      <vt:variant>
        <vt:i4>18</vt:i4>
      </vt:variant>
      <vt:variant>
        <vt:i4>0</vt:i4>
      </vt:variant>
      <vt:variant>
        <vt:i4>5</vt:i4>
      </vt:variant>
      <vt:variant>
        <vt:lpwstr>http://www.fccr.sp.gov.br/</vt:lpwstr>
      </vt:variant>
      <vt:variant>
        <vt:lpwstr/>
      </vt:variant>
      <vt:variant>
        <vt:i4>2359309</vt:i4>
      </vt:variant>
      <vt:variant>
        <vt:i4>15</vt:i4>
      </vt:variant>
      <vt:variant>
        <vt:i4>0</vt:i4>
      </vt:variant>
      <vt:variant>
        <vt:i4>5</vt:i4>
      </vt:variant>
      <vt:variant>
        <vt:lpwstr>mailto:seclif@fccr.sp.gov.br</vt:lpwstr>
      </vt:variant>
      <vt:variant>
        <vt:lpwstr/>
      </vt:variant>
      <vt:variant>
        <vt:i4>2359309</vt:i4>
      </vt:variant>
      <vt:variant>
        <vt:i4>12</vt:i4>
      </vt:variant>
      <vt:variant>
        <vt:i4>0</vt:i4>
      </vt:variant>
      <vt:variant>
        <vt:i4>5</vt:i4>
      </vt:variant>
      <vt:variant>
        <vt:lpwstr>mailto:seclif@fccr.sp.gov.br</vt:lpwstr>
      </vt:variant>
      <vt:variant>
        <vt:lpwstr/>
      </vt:variant>
      <vt:variant>
        <vt:i4>2752550</vt:i4>
      </vt:variant>
      <vt:variant>
        <vt:i4>9</vt:i4>
      </vt:variant>
      <vt:variant>
        <vt:i4>0</vt:i4>
      </vt:variant>
      <vt:variant>
        <vt:i4>5</vt:i4>
      </vt:variant>
      <vt:variant>
        <vt:lpwstr>https://prosas.com.br/home</vt:lpwstr>
      </vt:variant>
      <vt:variant>
        <vt:lpwstr/>
      </vt:variant>
      <vt:variant>
        <vt:i4>2883631</vt:i4>
      </vt:variant>
      <vt:variant>
        <vt:i4>6</vt:i4>
      </vt:variant>
      <vt:variant>
        <vt:i4>0</vt:i4>
      </vt:variant>
      <vt:variant>
        <vt:i4>5</vt:i4>
      </vt:variant>
      <vt:variant>
        <vt:lpwstr>http://www.fccr.sp.gov.br/</vt:lpwstr>
      </vt:variant>
      <vt:variant>
        <vt:lpwstr/>
      </vt:variant>
      <vt:variant>
        <vt:i4>2752550</vt:i4>
      </vt:variant>
      <vt:variant>
        <vt:i4>3</vt:i4>
      </vt:variant>
      <vt:variant>
        <vt:i4>0</vt:i4>
      </vt:variant>
      <vt:variant>
        <vt:i4>5</vt:i4>
      </vt:variant>
      <vt:variant>
        <vt:lpwstr>https://prosas.com.br/home</vt:lpwstr>
      </vt:variant>
      <vt:variant>
        <vt:lpwstr/>
      </vt:variant>
      <vt:variant>
        <vt:i4>2359309</vt:i4>
      </vt:variant>
      <vt:variant>
        <vt:i4>0</vt:i4>
      </vt:variant>
      <vt:variant>
        <vt:i4>0</vt:i4>
      </vt:variant>
      <vt:variant>
        <vt:i4>5</vt:i4>
      </vt:variant>
      <vt:variant>
        <vt:lpwstr>mailto:seclif@fccr.sp.gov.br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lomartins</dc:creator>
  <cp:keywords/>
  <cp:lastModifiedBy>ERIKA SIQUEIRA SANTOS</cp:lastModifiedBy>
  <cp:revision>3</cp:revision>
  <cp:lastPrinted>2026-05-06T13:27:00Z</cp:lastPrinted>
  <dcterms:created xsi:type="dcterms:W3CDTF">2026-05-12T18:51:00Z</dcterms:created>
  <dcterms:modified xsi:type="dcterms:W3CDTF">2026-05-12T18:57:00Z</dcterms:modified>
</cp:coreProperties>
</file>