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84743" w:rsidRPr="00881C79" w:rsidRDefault="00284743" w:rsidP="00284743"/>
    <w:p w:rsidR="008B44D9" w:rsidRPr="00881C79" w:rsidRDefault="008B44D9" w:rsidP="008B44D9">
      <w:pPr>
        <w:jc w:val="center"/>
        <w:rPr>
          <w:rFonts w:ascii="Calibri" w:hAnsi="Calibri" w:cs="Calibri"/>
          <w:b/>
          <w:sz w:val="22"/>
          <w:u w:val="single"/>
        </w:rPr>
      </w:pPr>
      <w:r w:rsidRPr="00881C79">
        <w:rPr>
          <w:rFonts w:ascii="Calibri" w:hAnsi="Calibri" w:cs="Calibri"/>
          <w:b/>
          <w:sz w:val="22"/>
          <w:u w:val="single"/>
        </w:rPr>
        <w:t>ANEXO V</w:t>
      </w:r>
      <w:r w:rsidR="00DB704B" w:rsidRPr="00881C79">
        <w:rPr>
          <w:rFonts w:ascii="Calibri" w:hAnsi="Calibri" w:cs="Calibri"/>
          <w:b/>
          <w:sz w:val="22"/>
          <w:u w:val="single"/>
        </w:rPr>
        <w:t>I</w:t>
      </w:r>
    </w:p>
    <w:p w:rsidR="008B44D9" w:rsidRPr="00881C79" w:rsidRDefault="008B44D9" w:rsidP="008B44D9">
      <w:pPr>
        <w:pStyle w:val="Corpodetexto"/>
        <w:jc w:val="center"/>
        <w:rPr>
          <w:rFonts w:ascii="Calibri" w:hAnsi="Calibri"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  <w:u w:val="single"/>
        </w:rPr>
        <w:t>REQUERIMENTO DO CERTIFICADO DE INCENTIVO FISCAL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PROJETO</w:t>
      </w:r>
      <w:r w:rsidRPr="00881C79">
        <w:rPr>
          <w:rFonts w:ascii="Calibri" w:hAnsi="Calibri"/>
          <w:sz w:val="22"/>
          <w:szCs w:val="22"/>
        </w:rPr>
        <w:t xml:space="preserve">: 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EMPREENDEDOR</w:t>
      </w:r>
      <w:r w:rsidRPr="00881C79">
        <w:rPr>
          <w:rFonts w:ascii="Calibri" w:hAnsi="Calibri"/>
          <w:sz w:val="22"/>
          <w:szCs w:val="22"/>
        </w:rPr>
        <w:t xml:space="preserve">: </w:t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  <w:t xml:space="preserve">            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MODALIDADE</w:t>
      </w:r>
      <w:r w:rsidRPr="00881C79">
        <w:rPr>
          <w:rFonts w:ascii="Calibri" w:hAnsi="Calibri"/>
          <w:sz w:val="22"/>
          <w:szCs w:val="22"/>
        </w:rPr>
        <w:t xml:space="preserve">: 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CONTRIBUINTE/INCENTIVADOR</w:t>
      </w:r>
      <w:r w:rsidRPr="00881C79">
        <w:rPr>
          <w:rFonts w:ascii="Calibri" w:hAnsi="Calibri"/>
          <w:sz w:val="22"/>
          <w:szCs w:val="22"/>
        </w:rPr>
        <w:t xml:space="preserve">: 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CPF/CNPJ</w:t>
      </w:r>
      <w:r w:rsidRPr="00881C79">
        <w:rPr>
          <w:rFonts w:ascii="Calibri" w:hAnsi="Calibri"/>
          <w:sz w:val="22"/>
          <w:szCs w:val="22"/>
        </w:rPr>
        <w:t xml:space="preserve">: </w:t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  <w:t xml:space="preserve"> </w:t>
      </w:r>
      <w:r w:rsidRPr="00881C79">
        <w:rPr>
          <w:rFonts w:ascii="Calibri" w:hAnsi="Calibri"/>
          <w:b/>
          <w:sz w:val="22"/>
          <w:szCs w:val="22"/>
        </w:rPr>
        <w:t>INSC. MUNICIPAL:</w:t>
      </w:r>
      <w:r w:rsidRPr="00881C79">
        <w:rPr>
          <w:rFonts w:ascii="Calibri" w:hAnsi="Calibri"/>
          <w:sz w:val="22"/>
          <w:szCs w:val="22"/>
        </w:rPr>
        <w:t xml:space="preserve"> 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ENDEREÇO</w:t>
      </w:r>
      <w:r w:rsidRPr="00881C79">
        <w:rPr>
          <w:rFonts w:ascii="Calibri" w:hAnsi="Calibri"/>
          <w:sz w:val="22"/>
          <w:szCs w:val="22"/>
        </w:rPr>
        <w:t>: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REPRESENTANTE LEGAL</w:t>
      </w:r>
      <w:r w:rsidRPr="00881C79">
        <w:rPr>
          <w:rFonts w:ascii="Calibri" w:hAnsi="Calibri"/>
          <w:sz w:val="22"/>
          <w:szCs w:val="22"/>
        </w:rPr>
        <w:t xml:space="preserve">: </w:t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</w:r>
      <w:r w:rsidRPr="00881C79">
        <w:rPr>
          <w:rFonts w:ascii="Calibri" w:hAnsi="Calibri"/>
          <w:sz w:val="22"/>
          <w:szCs w:val="22"/>
        </w:rPr>
        <w:tab/>
        <w:t xml:space="preserve">                                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RG Nº.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 xml:space="preserve">CPF Nº </w:t>
      </w:r>
      <w:r w:rsidRPr="00881C79">
        <w:rPr>
          <w:rFonts w:ascii="Calibri" w:hAnsi="Calibri"/>
          <w:b/>
          <w:sz w:val="22"/>
          <w:szCs w:val="22"/>
        </w:rPr>
        <w:tab/>
      </w:r>
      <w:r w:rsidRPr="00881C79">
        <w:rPr>
          <w:rFonts w:ascii="Calibri" w:hAnsi="Calibri"/>
          <w:b/>
          <w:sz w:val="22"/>
          <w:szCs w:val="22"/>
        </w:rPr>
        <w:tab/>
      </w:r>
      <w:r w:rsidRPr="00881C79">
        <w:rPr>
          <w:rFonts w:ascii="Calibri" w:hAnsi="Calibri"/>
          <w:b/>
          <w:sz w:val="22"/>
          <w:szCs w:val="22"/>
        </w:rPr>
        <w:tab/>
      </w:r>
      <w:r w:rsidRPr="00881C79">
        <w:rPr>
          <w:rFonts w:ascii="Calibri" w:hAnsi="Calibri"/>
          <w:b/>
          <w:sz w:val="22"/>
          <w:szCs w:val="22"/>
        </w:rPr>
        <w:tab/>
      </w:r>
      <w:r w:rsidRPr="00881C79">
        <w:rPr>
          <w:rFonts w:ascii="Calibri" w:hAnsi="Calibri"/>
          <w:b/>
          <w:sz w:val="22"/>
          <w:szCs w:val="22"/>
        </w:rPr>
        <w:tab/>
      </w:r>
      <w:r w:rsidRPr="00881C79">
        <w:rPr>
          <w:rFonts w:ascii="Calibri" w:hAnsi="Calibri"/>
          <w:b/>
          <w:sz w:val="22"/>
          <w:szCs w:val="22"/>
        </w:rPr>
        <w:tab/>
      </w:r>
      <w:r w:rsidRPr="00881C79">
        <w:rPr>
          <w:rFonts w:ascii="Calibri" w:hAnsi="Calibri"/>
          <w:b/>
          <w:sz w:val="22"/>
          <w:szCs w:val="22"/>
        </w:rPr>
        <w:tab/>
      </w:r>
      <w:r w:rsidRPr="00881C79">
        <w:rPr>
          <w:rFonts w:ascii="Calibri" w:hAnsi="Calibri"/>
          <w:b/>
          <w:sz w:val="22"/>
          <w:szCs w:val="22"/>
        </w:rPr>
        <w:tab/>
        <w:t>CARGO</w:t>
      </w:r>
      <w:r w:rsidRPr="00881C79">
        <w:rPr>
          <w:rFonts w:ascii="Calibri" w:hAnsi="Calibri"/>
          <w:sz w:val="22"/>
          <w:szCs w:val="22"/>
        </w:rPr>
        <w:t>: (caso pessoa Jurídica)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sz w:val="22"/>
          <w:szCs w:val="22"/>
        </w:rPr>
        <w:t>Acima identificado, na qualidade de contribuinte</w:t>
      </w:r>
      <w:r w:rsidR="00390BDD">
        <w:rPr>
          <w:rFonts w:ascii="Calibri" w:hAnsi="Calibri"/>
          <w:sz w:val="22"/>
          <w:szCs w:val="22"/>
        </w:rPr>
        <w:t>-</w:t>
      </w:r>
      <w:r w:rsidRPr="00881C79">
        <w:rPr>
          <w:rFonts w:ascii="Calibri" w:hAnsi="Calibri"/>
          <w:sz w:val="22"/>
          <w:szCs w:val="22"/>
        </w:rPr>
        <w:t>incentivador, em conformidade com o previsto na Lei Complementar 608, de 14 de julho de 2018, e atendendo ao decreto nº 17955, de 06 de setembro de 2018, decla</w:t>
      </w:r>
      <w:r w:rsidR="00995D0A">
        <w:rPr>
          <w:rFonts w:ascii="Calibri" w:hAnsi="Calibri"/>
          <w:sz w:val="22"/>
          <w:szCs w:val="22"/>
        </w:rPr>
        <w:t>ra o interesse em incentivar o p</w:t>
      </w:r>
      <w:r w:rsidRPr="00881C79">
        <w:rPr>
          <w:rFonts w:ascii="Calibri" w:hAnsi="Calibri"/>
          <w:sz w:val="22"/>
          <w:szCs w:val="22"/>
        </w:rPr>
        <w:t xml:space="preserve">rojeto......................................................................................... </w:t>
      </w:r>
      <w:proofErr w:type="gramStart"/>
      <w:r w:rsidRPr="00881C79">
        <w:rPr>
          <w:rFonts w:ascii="Calibri" w:hAnsi="Calibri"/>
          <w:sz w:val="22"/>
          <w:szCs w:val="22"/>
        </w:rPr>
        <w:t>e</w:t>
      </w:r>
      <w:proofErr w:type="gramEnd"/>
      <w:r w:rsidRPr="00881C79">
        <w:rPr>
          <w:rFonts w:ascii="Calibri" w:hAnsi="Calibri"/>
          <w:sz w:val="22"/>
          <w:szCs w:val="22"/>
        </w:rPr>
        <w:t xml:space="preserve"> aprovado pelo Conselho Deliberativo dessa Fundação, no valor de </w:t>
      </w:r>
      <w:r w:rsidRPr="00881C79">
        <w:rPr>
          <w:rFonts w:ascii="Calibri" w:hAnsi="Calibri"/>
          <w:b/>
          <w:sz w:val="22"/>
          <w:szCs w:val="22"/>
        </w:rPr>
        <w:t>R$................................, vem por meio deste requerer a emissão do Certificado de Incentivo Fiscal pelo(s) Imposto(s):</w:t>
      </w:r>
      <w:r w:rsidRPr="00881C79">
        <w:rPr>
          <w:rFonts w:ascii="Calibri" w:hAnsi="Calibri"/>
          <w:sz w:val="22"/>
          <w:szCs w:val="22"/>
        </w:rPr>
        <w:t xml:space="preserve"> </w:t>
      </w:r>
    </w:p>
    <w:p w:rsidR="008B44D9" w:rsidRPr="00881C79" w:rsidRDefault="008B44D9" w:rsidP="008B44D9">
      <w:pPr>
        <w:pStyle w:val="Corpodetexto"/>
        <w:rPr>
          <w:rFonts w:ascii="Calibri" w:hAnsi="Calibri"/>
          <w:b/>
          <w:sz w:val="22"/>
          <w:szCs w:val="22"/>
        </w:rPr>
      </w:pP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proofErr w:type="gramStart"/>
      <w:r w:rsidRPr="00881C79">
        <w:rPr>
          <w:rFonts w:ascii="Calibri" w:hAnsi="Calibri"/>
          <w:sz w:val="22"/>
          <w:szCs w:val="22"/>
        </w:rPr>
        <w:t xml:space="preserve">(  </w:t>
      </w:r>
      <w:proofErr w:type="gramEnd"/>
      <w:r w:rsidRPr="00881C79">
        <w:rPr>
          <w:rFonts w:ascii="Calibri" w:hAnsi="Calibri"/>
          <w:sz w:val="22"/>
          <w:szCs w:val="22"/>
        </w:rPr>
        <w:t xml:space="preserve"> )  IPTU (Imposto Predial ou Territorial Urbano)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r w:rsidRPr="00881C79">
        <w:rPr>
          <w:rFonts w:ascii="Calibri" w:hAnsi="Calibri"/>
          <w:sz w:val="22"/>
          <w:szCs w:val="22"/>
        </w:rPr>
        <w:t xml:space="preserve">        Número de inscrição imobiliária do imóvel: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proofErr w:type="gramStart"/>
      <w:r w:rsidRPr="00881C79">
        <w:rPr>
          <w:rFonts w:ascii="Calibri" w:hAnsi="Calibri"/>
          <w:sz w:val="22"/>
          <w:szCs w:val="22"/>
        </w:rPr>
        <w:t xml:space="preserve">(  </w:t>
      </w:r>
      <w:proofErr w:type="gramEnd"/>
      <w:r w:rsidRPr="00881C79">
        <w:rPr>
          <w:rFonts w:ascii="Calibri" w:hAnsi="Calibri"/>
          <w:sz w:val="22"/>
          <w:szCs w:val="22"/>
        </w:rPr>
        <w:t xml:space="preserve"> )  ISSQN (Imposto sobre serviços de Qualquer Natureza)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proofErr w:type="spellStart"/>
      <w:r w:rsidRPr="00881C79">
        <w:rPr>
          <w:rFonts w:ascii="Calibri" w:hAnsi="Calibri"/>
          <w:b/>
          <w:sz w:val="22"/>
          <w:szCs w:val="22"/>
        </w:rPr>
        <w:t>Beneficio</w:t>
      </w:r>
      <w:proofErr w:type="spellEnd"/>
      <w:r w:rsidRPr="00881C79">
        <w:rPr>
          <w:rFonts w:ascii="Calibri" w:hAnsi="Calibri"/>
          <w:b/>
          <w:sz w:val="22"/>
          <w:szCs w:val="22"/>
        </w:rPr>
        <w:t xml:space="preserve"> Fiscal Pretendido: </w:t>
      </w:r>
      <w:r w:rsidRPr="00881C79">
        <w:rPr>
          <w:rFonts w:ascii="Calibri" w:hAnsi="Calibri"/>
          <w:sz w:val="22"/>
          <w:szCs w:val="22"/>
        </w:rPr>
        <w:t xml:space="preserve">Valor Total 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proofErr w:type="gramStart"/>
      <w:r w:rsidRPr="00881C79">
        <w:rPr>
          <w:rFonts w:ascii="Calibri" w:hAnsi="Calibri"/>
          <w:sz w:val="22"/>
          <w:szCs w:val="22"/>
        </w:rPr>
        <w:t xml:space="preserve">(  </w:t>
      </w:r>
      <w:proofErr w:type="gramEnd"/>
      <w:r w:rsidRPr="00881C79">
        <w:rPr>
          <w:rFonts w:ascii="Calibri" w:hAnsi="Calibri"/>
          <w:sz w:val="22"/>
          <w:szCs w:val="22"/>
        </w:rPr>
        <w:t xml:space="preserve"> ) Cota única                                    (  ) Parcelado ..... </w:t>
      </w:r>
      <w:proofErr w:type="gramStart"/>
      <w:r w:rsidRPr="00881C79">
        <w:rPr>
          <w:rFonts w:ascii="Calibri" w:hAnsi="Calibri"/>
          <w:sz w:val="22"/>
          <w:szCs w:val="22"/>
        </w:rPr>
        <w:t>parcelas</w:t>
      </w:r>
      <w:proofErr w:type="gramEnd"/>
      <w:r w:rsidRPr="00881C79">
        <w:rPr>
          <w:rFonts w:ascii="Calibri" w:hAnsi="Calibri"/>
          <w:sz w:val="22"/>
          <w:szCs w:val="22"/>
        </w:rPr>
        <w:t xml:space="preserve"> no valor de: </w:t>
      </w:r>
      <w:r w:rsidRPr="00881C79">
        <w:rPr>
          <w:rFonts w:ascii="Calibri" w:hAnsi="Calibri"/>
          <w:b/>
          <w:sz w:val="22"/>
          <w:szCs w:val="22"/>
        </w:rPr>
        <w:t xml:space="preserve">R$  </w:t>
      </w:r>
    </w:p>
    <w:p w:rsidR="00995D0A" w:rsidRDefault="008B44D9" w:rsidP="008B44D9">
      <w:pPr>
        <w:pStyle w:val="Corpodetexto"/>
        <w:spacing w:line="360" w:lineRule="auto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sz w:val="22"/>
          <w:szCs w:val="22"/>
        </w:rPr>
        <w:t xml:space="preserve">                                                                            </w:t>
      </w:r>
    </w:p>
    <w:p w:rsidR="008B44D9" w:rsidRPr="00995D0A" w:rsidRDefault="008B44D9" w:rsidP="008B44D9">
      <w:pPr>
        <w:pStyle w:val="Corpodetexto"/>
        <w:spacing w:line="360" w:lineRule="auto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 xml:space="preserve">Recursos Próprios do Incentivador (20%): </w:t>
      </w:r>
      <w:r w:rsidRPr="00881C79">
        <w:rPr>
          <w:rFonts w:ascii="Calibri" w:hAnsi="Calibri"/>
          <w:sz w:val="22"/>
          <w:szCs w:val="22"/>
        </w:rPr>
        <w:t xml:space="preserve">Valor Total </w:t>
      </w:r>
      <w:r w:rsidRPr="00881C79">
        <w:rPr>
          <w:rFonts w:ascii="Calibri" w:hAnsi="Calibri"/>
          <w:b/>
          <w:sz w:val="22"/>
          <w:szCs w:val="22"/>
        </w:rPr>
        <w:t xml:space="preserve">R$  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proofErr w:type="gramStart"/>
      <w:r w:rsidRPr="00881C79">
        <w:rPr>
          <w:rFonts w:ascii="Calibri" w:hAnsi="Calibri"/>
          <w:sz w:val="22"/>
          <w:szCs w:val="22"/>
        </w:rPr>
        <w:t xml:space="preserve">(  </w:t>
      </w:r>
      <w:proofErr w:type="gramEnd"/>
      <w:r w:rsidRPr="00881C79">
        <w:rPr>
          <w:rFonts w:ascii="Calibri" w:hAnsi="Calibri"/>
          <w:sz w:val="22"/>
          <w:szCs w:val="22"/>
        </w:rPr>
        <w:t xml:space="preserve"> ) Cota única                                    (  ) Parcelado .... </w:t>
      </w:r>
      <w:proofErr w:type="gramStart"/>
      <w:r w:rsidRPr="00881C79">
        <w:rPr>
          <w:rFonts w:ascii="Calibri" w:hAnsi="Calibri"/>
          <w:sz w:val="22"/>
          <w:szCs w:val="22"/>
        </w:rPr>
        <w:t>parcelas</w:t>
      </w:r>
      <w:proofErr w:type="gramEnd"/>
      <w:r w:rsidRPr="00881C79">
        <w:rPr>
          <w:rFonts w:ascii="Calibri" w:hAnsi="Calibri"/>
          <w:sz w:val="22"/>
          <w:szCs w:val="22"/>
        </w:rPr>
        <w:t xml:space="preserve"> no valor de: </w:t>
      </w:r>
      <w:r w:rsidRPr="00881C79">
        <w:rPr>
          <w:rFonts w:ascii="Calibri" w:hAnsi="Calibri"/>
          <w:b/>
          <w:sz w:val="22"/>
          <w:szCs w:val="22"/>
        </w:rPr>
        <w:t>R$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r w:rsidRPr="00881C79">
        <w:rPr>
          <w:rFonts w:ascii="Calibri" w:hAnsi="Calibri"/>
          <w:sz w:val="22"/>
          <w:szCs w:val="22"/>
        </w:rPr>
        <w:t xml:space="preserve">                                                                                </w:t>
      </w:r>
    </w:p>
    <w:p w:rsidR="008B44D9" w:rsidRPr="00881C79" w:rsidRDefault="008B44D9" w:rsidP="0060182C">
      <w:pPr>
        <w:pStyle w:val="Corpodetexto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sz w:val="22"/>
          <w:szCs w:val="22"/>
        </w:rPr>
        <w:t xml:space="preserve">Nestes termos pede deferimento, .......  </w:t>
      </w:r>
      <w:proofErr w:type="gramStart"/>
      <w:r w:rsidRPr="00881C79">
        <w:rPr>
          <w:rFonts w:ascii="Calibri" w:hAnsi="Calibri"/>
          <w:sz w:val="22"/>
          <w:szCs w:val="22"/>
        </w:rPr>
        <w:t>de</w:t>
      </w:r>
      <w:proofErr w:type="gramEnd"/>
      <w:r w:rsidR="00E50E36" w:rsidRPr="00881C79">
        <w:rPr>
          <w:rFonts w:ascii="Calibri" w:hAnsi="Calibri"/>
          <w:sz w:val="22"/>
          <w:szCs w:val="22"/>
        </w:rPr>
        <w:t xml:space="preserve"> ......................  </w:t>
      </w:r>
      <w:proofErr w:type="gramStart"/>
      <w:r w:rsidR="00E50E36" w:rsidRPr="00881C79">
        <w:rPr>
          <w:rFonts w:ascii="Calibri" w:hAnsi="Calibri"/>
          <w:sz w:val="22"/>
          <w:szCs w:val="22"/>
        </w:rPr>
        <w:t>de</w:t>
      </w:r>
      <w:proofErr w:type="gramEnd"/>
      <w:r w:rsidR="00E50E36" w:rsidRPr="00881C79">
        <w:rPr>
          <w:rFonts w:ascii="Calibri" w:hAnsi="Calibri"/>
          <w:sz w:val="22"/>
          <w:szCs w:val="22"/>
        </w:rPr>
        <w:t xml:space="preserve"> 202_</w:t>
      </w:r>
      <w:r w:rsidRPr="00881C79">
        <w:rPr>
          <w:rFonts w:ascii="Calibri" w:hAnsi="Calibri"/>
          <w:sz w:val="22"/>
          <w:szCs w:val="22"/>
        </w:rPr>
        <w:t>.</w:t>
      </w:r>
    </w:p>
    <w:p w:rsidR="008B44D9" w:rsidRPr="00881C79" w:rsidRDefault="008B44D9" w:rsidP="008B44D9">
      <w:pPr>
        <w:pStyle w:val="Corpodetexto"/>
        <w:jc w:val="center"/>
        <w:rPr>
          <w:rFonts w:ascii="Calibri" w:hAnsi="Calibri"/>
          <w:b/>
          <w:sz w:val="22"/>
          <w:szCs w:val="22"/>
        </w:rPr>
      </w:pPr>
    </w:p>
    <w:p w:rsidR="008B44D9" w:rsidRPr="00881C79" w:rsidRDefault="008B44D9" w:rsidP="008B44D9">
      <w:pPr>
        <w:pStyle w:val="Corpodetexto"/>
        <w:jc w:val="center"/>
        <w:rPr>
          <w:rFonts w:ascii="Calibri" w:hAnsi="Calibri"/>
          <w:b/>
          <w:sz w:val="22"/>
          <w:szCs w:val="22"/>
        </w:rPr>
      </w:pPr>
    </w:p>
    <w:p w:rsidR="008B44D9" w:rsidRPr="00881C79" w:rsidRDefault="008B44D9" w:rsidP="008B44D9">
      <w:pPr>
        <w:pStyle w:val="Corpodetexto"/>
        <w:jc w:val="center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________________________________________________________</w:t>
      </w:r>
    </w:p>
    <w:p w:rsidR="008B44D9" w:rsidRPr="00881C79" w:rsidRDefault="008B44D9" w:rsidP="008B44D9">
      <w:pPr>
        <w:pStyle w:val="Corpodetexto"/>
        <w:jc w:val="center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 xml:space="preserve">Assinatura do Incentivador ou Representante Legal </w:t>
      </w:r>
    </w:p>
    <w:p w:rsidR="008B44D9" w:rsidRPr="00881C79" w:rsidRDefault="008B44D9" w:rsidP="008B44D9">
      <w:pPr>
        <w:pStyle w:val="Corpodetexto"/>
        <w:spacing w:line="360" w:lineRule="auto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Ciente:</w:t>
      </w:r>
    </w:p>
    <w:p w:rsidR="008B44D9" w:rsidRPr="00881C79" w:rsidRDefault="008B44D9" w:rsidP="008B44D9">
      <w:pPr>
        <w:pStyle w:val="Corpodetexto"/>
        <w:ind w:firstLine="709"/>
        <w:jc w:val="center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____________________________________________</w:t>
      </w:r>
    </w:p>
    <w:p w:rsidR="008B44D9" w:rsidRPr="00881C79" w:rsidRDefault="008B44D9" w:rsidP="008B44D9">
      <w:pPr>
        <w:pStyle w:val="Corpodetexto"/>
        <w:ind w:firstLine="709"/>
        <w:jc w:val="center"/>
        <w:rPr>
          <w:rFonts w:ascii="Calibri" w:hAnsi="Calibri"/>
          <w:b/>
          <w:sz w:val="22"/>
          <w:szCs w:val="22"/>
        </w:rPr>
      </w:pPr>
    </w:p>
    <w:p w:rsidR="008B44D9" w:rsidRPr="00881C79" w:rsidRDefault="008B44D9" w:rsidP="008B44D9">
      <w:pPr>
        <w:pStyle w:val="Corpodetexto"/>
        <w:ind w:firstLine="709"/>
        <w:jc w:val="center"/>
        <w:rPr>
          <w:rFonts w:ascii="Calibri" w:hAnsi="Calibri"/>
          <w:b/>
          <w:sz w:val="22"/>
          <w:szCs w:val="22"/>
        </w:rPr>
      </w:pPr>
      <w:r w:rsidRPr="00881C79">
        <w:rPr>
          <w:rFonts w:ascii="Calibri" w:hAnsi="Calibri"/>
          <w:b/>
          <w:sz w:val="22"/>
          <w:szCs w:val="22"/>
        </w:rPr>
        <w:t>Diretor Presidente</w:t>
      </w:r>
      <w:r w:rsidR="00995D0A">
        <w:rPr>
          <w:rFonts w:ascii="Calibri" w:hAnsi="Calibri"/>
          <w:b/>
          <w:sz w:val="22"/>
          <w:szCs w:val="22"/>
        </w:rPr>
        <w:t xml:space="preserve"> da FCCR</w:t>
      </w:r>
    </w:p>
    <w:p w:rsidR="00D757DD" w:rsidRDefault="00D757DD">
      <w:pPr>
        <w:suppressAutoHyphens w:val="0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</w:p>
    <w:sectPr w:rsidR="00D757DD" w:rsidSect="006D2131">
      <w:headerReference w:type="default" r:id="rId8"/>
      <w:footerReference w:type="default" r:id="rId9"/>
      <w:pgSz w:w="11906" w:h="16838"/>
      <w:pgMar w:top="702" w:right="1133" w:bottom="397" w:left="1701" w:header="7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4D" w:rsidRDefault="00364A4D">
      <w:r>
        <w:separator/>
      </w:r>
    </w:p>
  </w:endnote>
  <w:endnote w:type="continuationSeparator" w:id="0">
    <w:p w:rsidR="00364A4D" w:rsidRDefault="0036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Got Bk B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A4D" w:rsidRDefault="00364A4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943E3">
      <w:rPr>
        <w:noProof/>
      </w:rPr>
      <w:t>1</w:t>
    </w:r>
    <w:r>
      <w:fldChar w:fldCharType="end"/>
    </w:r>
  </w:p>
  <w:p w:rsidR="00364A4D" w:rsidRDefault="00364A4D">
    <w:pPr>
      <w:pStyle w:val="Rodap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4D" w:rsidRDefault="00364A4D">
      <w:r>
        <w:separator/>
      </w:r>
    </w:p>
  </w:footnote>
  <w:footnote w:type="continuationSeparator" w:id="0">
    <w:p w:rsidR="00364A4D" w:rsidRDefault="0036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A4D" w:rsidRPr="006D2131" w:rsidRDefault="00364A4D" w:rsidP="006D2131">
    <w:pPr>
      <w:pStyle w:val="Cabealho"/>
      <w:shd w:val="clear" w:color="auto" w:fill="FFFFFF"/>
      <w:ind w:right="360"/>
      <w:rPr>
        <w:rFonts w:ascii="Calibri" w:hAnsi="Calibri" w:cs="Arial"/>
        <w:b/>
        <w:color w:val="000000"/>
        <w:sz w:val="22"/>
        <w:szCs w:val="22"/>
      </w:rPr>
    </w:pPr>
    <w:r w:rsidRPr="006D2131">
      <w:rPr>
        <w:noProof/>
        <w:lang w:val="pt-BR" w:eastAsia="pt-BR"/>
      </w:rPr>
      <w:drawing>
        <wp:anchor distT="0" distB="0" distL="114935" distR="114935" simplePos="0" relativeHeight="251657216" behindDoc="0" locked="0" layoutInCell="1" allowOverlap="1" wp14:anchorId="6D745317" wp14:editId="22A49630">
          <wp:simplePos x="0" y="0"/>
          <wp:positionH relativeFrom="column">
            <wp:posOffset>5533390</wp:posOffset>
          </wp:positionH>
          <wp:positionV relativeFrom="paragraph">
            <wp:posOffset>120650</wp:posOffset>
          </wp:positionV>
          <wp:extent cx="468630" cy="539750"/>
          <wp:effectExtent l="0" t="0" r="0" b="0"/>
          <wp:wrapTopAndBottom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23" r="-17" b="-23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39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131">
      <w:rPr>
        <w:noProof/>
        <w:lang w:val="pt-BR" w:eastAsia="pt-BR"/>
      </w:rPr>
      <w:drawing>
        <wp:anchor distT="0" distB="0" distL="114935" distR="114935" simplePos="0" relativeHeight="251658240" behindDoc="0" locked="0" layoutInCell="1" allowOverlap="1" wp14:anchorId="1F227A98" wp14:editId="08C5D3D1">
          <wp:simplePos x="0" y="0"/>
          <wp:positionH relativeFrom="column">
            <wp:posOffset>93345</wp:posOffset>
          </wp:positionH>
          <wp:positionV relativeFrom="paragraph">
            <wp:posOffset>163830</wp:posOffset>
          </wp:positionV>
          <wp:extent cx="707390" cy="54229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63" r="-47" b="-63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5422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color w:val="000000"/>
        <w:sz w:val="22"/>
        <w:szCs w:val="22"/>
      </w:rPr>
      <w:t xml:space="preserve">                                    </w:t>
    </w:r>
    <w:r w:rsidRPr="006D2131">
      <w:rPr>
        <w:rFonts w:ascii="Calibri" w:hAnsi="Calibri" w:cs="Arial"/>
        <w:b/>
        <w:color w:val="000000"/>
        <w:sz w:val="22"/>
        <w:szCs w:val="22"/>
      </w:rPr>
      <w:t>EDITAL Nº 001/P/2026</w:t>
    </w:r>
  </w:p>
  <w:p w:rsidR="00364A4D" w:rsidRDefault="00364A4D">
    <w:pPr>
      <w:pStyle w:val="Cabealho"/>
      <w:pBdr>
        <w:top w:val="none" w:sz="0" w:space="0" w:color="000000"/>
        <w:left w:val="none" w:sz="0" w:space="0" w:color="000000"/>
        <w:bottom w:val="thinThickSmallGap" w:sz="24" w:space="1" w:color="000000"/>
        <w:right w:val="none" w:sz="0" w:space="0" w:color="000000"/>
      </w:pBdr>
      <w:shd w:val="clear" w:color="auto" w:fill="FFFFFF"/>
      <w:jc w:val="right"/>
      <w:rPr>
        <w:rFonts w:ascii="Calibri" w:hAnsi="Calibri" w:cs="Calibri"/>
        <w:b/>
        <w:color w:val="00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vel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2884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8C5C4706"/>
    <w:name w:val="WW8Num4"/>
    <w:lvl w:ilvl="0">
      <w:start w:val="6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0"/>
      </w:rPr>
    </w:lvl>
  </w:abstractNum>
  <w:abstractNum w:abstractNumId="4" w15:restartNumberingAfterBreak="0">
    <w:nsid w:val="00000005"/>
    <w:multiLevelType w:val="multilevel"/>
    <w:tmpl w:val="08CA868C"/>
    <w:name w:val="WW8Num17222222"/>
    <w:lvl w:ilvl="0">
      <w:start w:val="1"/>
      <w:numFmt w:val="lowerLetter"/>
      <w:lvlText w:val="%1)"/>
      <w:lvlJc w:val="left"/>
      <w:pPr>
        <w:tabs>
          <w:tab w:val="num" w:pos="0"/>
        </w:tabs>
        <w:ind w:left="724" w:hanging="360"/>
      </w:pPr>
      <w:rPr>
        <w:b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4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164" w:hanging="180"/>
      </w:pPr>
      <w:rPr>
        <w:sz w:val="20"/>
        <w:szCs w:val="20"/>
      </w:rPr>
    </w:lvl>
    <w:lvl w:ilvl="3">
      <w:start w:val="10"/>
      <w:numFmt w:val="decimal"/>
      <w:lvlText w:val="%4"/>
      <w:lvlJc w:val="left"/>
      <w:pPr>
        <w:tabs>
          <w:tab w:val="num" w:pos="0"/>
        </w:tabs>
        <w:ind w:left="28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5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/>
        <w:b/>
        <w:sz w:val="20"/>
        <w:szCs w:val="20"/>
        <w:highlight w:val="yellow"/>
      </w:rPr>
    </w:lvl>
  </w:abstractNum>
  <w:abstractNum w:abstractNumId="7" w15:restartNumberingAfterBreak="0">
    <w:nsid w:val="00000008"/>
    <w:multiLevelType w:val="singleLevel"/>
    <w:tmpl w:val="DD36140A"/>
    <w:name w:val="WW8Num8"/>
    <w:lvl w:ilvl="0">
      <w:start w:val="69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Batang" w:hAnsi="Calibri" w:cs="Calibri" w:hint="default"/>
        <w:sz w:val="24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4" w:hanging="360"/>
      </w:pPr>
      <w:rPr>
        <w:rFonts w:hint="default"/>
        <w:sz w:val="20"/>
        <w:szCs w:val="20"/>
        <w:highlight w:val="lightGray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9" w15:restartNumberingAfterBreak="0">
    <w:nsid w:val="0000000A"/>
    <w:multiLevelType w:val="singleLevel"/>
    <w:tmpl w:val="13FAB3AA"/>
    <w:name w:val="WW8Num10"/>
    <w:lvl w:ilvl="0">
      <w:start w:val="5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4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3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Kartika" w:hint="default"/>
        <w:sz w:val="20"/>
        <w:szCs w:val="20"/>
        <w:highlight w:val="yellow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right"/>
      <w:pPr>
        <w:tabs>
          <w:tab w:val="num" w:pos="0"/>
        </w:tabs>
        <w:ind w:left="1713" w:hanging="360"/>
      </w:pPr>
    </w:lvl>
  </w:abstractNum>
  <w:abstractNum w:abstractNumId="12" w15:restartNumberingAfterBreak="0">
    <w:nsid w:val="0000000D"/>
    <w:multiLevelType w:val="singleLevel"/>
    <w:tmpl w:val="BCC08602"/>
    <w:lvl w:ilvl="0">
      <w:start w:val="1"/>
      <w:numFmt w:val="lowerLetter"/>
      <w:lvlText w:val="%1)"/>
      <w:lvlJc w:val="left"/>
      <w:pPr>
        <w:tabs>
          <w:tab w:val="num" w:pos="0"/>
        </w:tabs>
        <w:ind w:left="452" w:hanging="360"/>
      </w:pPr>
      <w:rPr>
        <w:rFonts w:ascii="Calibri" w:hAnsi="Calibri" w:cs="Calibri" w:hint="default"/>
        <w:b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/>
        <w:b/>
        <w:lang w:val="pt-BR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16" w15:restartNumberingAfterBreak="0">
    <w:nsid w:val="00000011"/>
    <w:multiLevelType w:val="singleLevel"/>
    <w:tmpl w:val="7B96B340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4"/>
      </w:rPr>
    </w:lvl>
  </w:abstractNum>
  <w:abstractNum w:abstractNumId="17" w15:restartNumberingAfterBreak="0">
    <w:nsid w:val="00000012"/>
    <w:multiLevelType w:val="multilevel"/>
    <w:tmpl w:val="8D72B2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color w:val="000000"/>
        <w:sz w:val="20"/>
        <w:szCs w:val="20"/>
        <w:highlight w:val="yellow"/>
        <w:u w:val="single"/>
        <w:lang w:eastAsia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917241EE"/>
    <w:name w:val="WW8Num19"/>
    <w:lvl w:ilvl="0">
      <w:start w:val="61"/>
      <w:numFmt w:val="decimal"/>
      <w:lvlText w:val="%1."/>
      <w:lvlJc w:val="left"/>
      <w:pPr>
        <w:tabs>
          <w:tab w:val="num" w:pos="0"/>
        </w:tabs>
        <w:ind w:left="6598" w:hanging="360"/>
      </w:pPr>
      <w:rPr>
        <w:rFonts w:ascii="Calibri" w:hAnsi="Calibri" w:cs="Calibri" w:hint="default"/>
        <w:sz w:val="20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eastAsia="Batang" w:hAnsi="Calibri" w:cs="Arial"/>
        <w:kern w:val="1"/>
        <w:sz w:val="20"/>
        <w:szCs w:val="20"/>
        <w:highlight w:val="yellow"/>
        <w:lang w:eastAsia="en-US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855"/>
        </w:tabs>
        <w:ind w:left="1567" w:hanging="432"/>
      </w:pPr>
      <w:rPr>
        <w:rFonts w:ascii="Calibri" w:eastAsia="SimSun" w:hAnsi="Calibri" w:cs="Calibri"/>
        <w:kern w:val="1"/>
        <w:sz w:val="20"/>
        <w:szCs w:val="20"/>
        <w:lang w:eastAsia="en-US"/>
      </w:rPr>
    </w:lvl>
    <w:lvl w:ilvl="2">
      <w:start w:val="1"/>
      <w:numFmt w:val="lowerLetter"/>
      <w:lvlText w:val="%3)"/>
      <w:lvlJc w:val="left"/>
      <w:pPr>
        <w:tabs>
          <w:tab w:val="num" w:pos="1364"/>
        </w:tabs>
        <w:ind w:left="788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00000017"/>
    <w:multiLevelType w:val="multilevel"/>
    <w:tmpl w:val="6BF06F5A"/>
    <w:name w:val="WW8Num23"/>
    <w:lvl w:ilvl="0">
      <w:start w:val="1"/>
      <w:numFmt w:val="upperRoman"/>
      <w:lvlText w:val="%1."/>
      <w:lvlJc w:val="right"/>
      <w:pPr>
        <w:tabs>
          <w:tab w:val="num" w:pos="720"/>
        </w:tabs>
        <w:ind w:left="1440" w:hanging="360"/>
      </w:pPr>
    </w:lvl>
    <w:lvl w:ilvl="1">
      <w:start w:val="1"/>
      <w:numFmt w:val="lowerRoman"/>
      <w:lvlText w:val="%2."/>
      <w:lvlJc w:val="righ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880" w:hanging="180"/>
      </w:pPr>
    </w:lvl>
    <w:lvl w:ilvl="3">
      <w:start w:val="18"/>
      <w:numFmt w:val="decimal"/>
      <w:lvlText w:val="%4"/>
      <w:lvlJc w:val="left"/>
      <w:pPr>
        <w:tabs>
          <w:tab w:val="num" w:pos="720"/>
        </w:tabs>
        <w:ind w:left="37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0" w:hanging="180"/>
      </w:pPr>
    </w:lvl>
  </w:abstractNum>
  <w:abstractNum w:abstractNumId="22" w15:restartNumberingAfterBreak="0">
    <w:nsid w:val="00A4416A"/>
    <w:multiLevelType w:val="hybridMultilevel"/>
    <w:tmpl w:val="8404FF1E"/>
    <w:name w:val="WW8Num1722"/>
    <w:lvl w:ilvl="0" w:tplc="3E362B5E">
      <w:start w:val="3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D272B2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16474CB1"/>
    <w:multiLevelType w:val="multilevel"/>
    <w:tmpl w:val="2214A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824434B"/>
    <w:multiLevelType w:val="hybridMultilevel"/>
    <w:tmpl w:val="B8BE08C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EB00A2E"/>
    <w:multiLevelType w:val="hybridMultilevel"/>
    <w:tmpl w:val="8E12E388"/>
    <w:name w:val="WW8Num172"/>
    <w:lvl w:ilvl="0" w:tplc="3E362B5E">
      <w:start w:val="34"/>
      <w:numFmt w:val="decimal"/>
      <w:lvlText w:val="%1."/>
      <w:lvlJc w:val="left"/>
      <w:pPr>
        <w:ind w:left="708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1FDD1A09"/>
    <w:multiLevelType w:val="hybridMultilevel"/>
    <w:tmpl w:val="DCC884CC"/>
    <w:name w:val="WW8Num1722222"/>
    <w:lvl w:ilvl="0" w:tplc="3E362B5E">
      <w:start w:val="3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370A16"/>
    <w:multiLevelType w:val="hybridMultilevel"/>
    <w:tmpl w:val="3D9847F6"/>
    <w:name w:val="WW8Num1722222222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3C03CBA"/>
    <w:multiLevelType w:val="hybridMultilevel"/>
    <w:tmpl w:val="C0B2F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A67E5D"/>
    <w:multiLevelType w:val="hybridMultilevel"/>
    <w:tmpl w:val="2190E5E6"/>
    <w:name w:val="WW8Num1722222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6C43BA"/>
    <w:multiLevelType w:val="hybridMultilevel"/>
    <w:tmpl w:val="0B6C7F36"/>
    <w:name w:val="WW8Num172222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890BB2"/>
    <w:multiLevelType w:val="multilevel"/>
    <w:tmpl w:val="538ED62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26A37822"/>
    <w:multiLevelType w:val="multilevel"/>
    <w:tmpl w:val="11E24816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Lucida Console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34" w15:restartNumberingAfterBreak="0">
    <w:nsid w:val="29E73AAA"/>
    <w:multiLevelType w:val="hybridMultilevel"/>
    <w:tmpl w:val="7DD603CE"/>
    <w:name w:val="WW8Num17222222222222"/>
    <w:lvl w:ilvl="0" w:tplc="04160017">
      <w:start w:val="1"/>
      <w:numFmt w:val="lowerLetter"/>
      <w:lvlText w:val="%1)"/>
      <w:lvlJc w:val="left"/>
      <w:pPr>
        <w:ind w:left="1084" w:hanging="360"/>
      </w:pPr>
    </w:lvl>
    <w:lvl w:ilvl="1" w:tplc="04160019" w:tentative="1">
      <w:start w:val="1"/>
      <w:numFmt w:val="lowerLetter"/>
      <w:lvlText w:val="%2."/>
      <w:lvlJc w:val="left"/>
      <w:pPr>
        <w:ind w:left="1804" w:hanging="360"/>
      </w:pPr>
    </w:lvl>
    <w:lvl w:ilvl="2" w:tplc="0416001B" w:tentative="1">
      <w:start w:val="1"/>
      <w:numFmt w:val="lowerRoman"/>
      <w:lvlText w:val="%3."/>
      <w:lvlJc w:val="right"/>
      <w:pPr>
        <w:ind w:left="2524" w:hanging="180"/>
      </w:pPr>
    </w:lvl>
    <w:lvl w:ilvl="3" w:tplc="0416000F" w:tentative="1">
      <w:start w:val="1"/>
      <w:numFmt w:val="decimal"/>
      <w:lvlText w:val="%4."/>
      <w:lvlJc w:val="left"/>
      <w:pPr>
        <w:ind w:left="3244" w:hanging="360"/>
      </w:pPr>
    </w:lvl>
    <w:lvl w:ilvl="4" w:tplc="04160019" w:tentative="1">
      <w:start w:val="1"/>
      <w:numFmt w:val="lowerLetter"/>
      <w:lvlText w:val="%5."/>
      <w:lvlJc w:val="left"/>
      <w:pPr>
        <w:ind w:left="3964" w:hanging="360"/>
      </w:pPr>
    </w:lvl>
    <w:lvl w:ilvl="5" w:tplc="0416001B" w:tentative="1">
      <w:start w:val="1"/>
      <w:numFmt w:val="lowerRoman"/>
      <w:lvlText w:val="%6."/>
      <w:lvlJc w:val="right"/>
      <w:pPr>
        <w:ind w:left="4684" w:hanging="180"/>
      </w:pPr>
    </w:lvl>
    <w:lvl w:ilvl="6" w:tplc="0416000F" w:tentative="1">
      <w:start w:val="1"/>
      <w:numFmt w:val="decimal"/>
      <w:lvlText w:val="%7."/>
      <w:lvlJc w:val="left"/>
      <w:pPr>
        <w:ind w:left="5404" w:hanging="360"/>
      </w:pPr>
    </w:lvl>
    <w:lvl w:ilvl="7" w:tplc="04160019" w:tentative="1">
      <w:start w:val="1"/>
      <w:numFmt w:val="lowerLetter"/>
      <w:lvlText w:val="%8."/>
      <w:lvlJc w:val="left"/>
      <w:pPr>
        <w:ind w:left="6124" w:hanging="360"/>
      </w:pPr>
    </w:lvl>
    <w:lvl w:ilvl="8" w:tplc="0416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5" w15:restartNumberingAfterBreak="0">
    <w:nsid w:val="384A3B8A"/>
    <w:multiLevelType w:val="hybridMultilevel"/>
    <w:tmpl w:val="0406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C1BE382C">
      <w:start w:val="1"/>
      <w:numFmt w:val="upperRoman"/>
      <w:lvlText w:val="%2."/>
      <w:lvlJc w:val="left"/>
      <w:pPr>
        <w:ind w:left="1440" w:hanging="360"/>
      </w:pPr>
      <w:rPr>
        <w:rFonts w:ascii="Calibri" w:eastAsia="SimSun" w:hAnsi="Calibri" w:cs="Calibri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94935"/>
    <w:multiLevelType w:val="hybridMultilevel"/>
    <w:tmpl w:val="713207CC"/>
    <w:name w:val="WW8Num172222222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41AA5088"/>
    <w:multiLevelType w:val="hybridMultilevel"/>
    <w:tmpl w:val="8A14CD38"/>
    <w:lvl w:ilvl="0" w:tplc="801E7A56">
      <w:start w:val="1"/>
      <w:numFmt w:val="upperRoman"/>
      <w:lvlText w:val="%1."/>
      <w:lvlJc w:val="right"/>
      <w:pPr>
        <w:ind w:left="452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172" w:hanging="360"/>
      </w:pPr>
    </w:lvl>
    <w:lvl w:ilvl="2" w:tplc="0416001B" w:tentative="1">
      <w:start w:val="1"/>
      <w:numFmt w:val="lowerRoman"/>
      <w:lvlText w:val="%3."/>
      <w:lvlJc w:val="right"/>
      <w:pPr>
        <w:ind w:left="1892" w:hanging="180"/>
      </w:pPr>
    </w:lvl>
    <w:lvl w:ilvl="3" w:tplc="0416000F" w:tentative="1">
      <w:start w:val="1"/>
      <w:numFmt w:val="decimal"/>
      <w:lvlText w:val="%4."/>
      <w:lvlJc w:val="left"/>
      <w:pPr>
        <w:ind w:left="2612" w:hanging="360"/>
      </w:pPr>
    </w:lvl>
    <w:lvl w:ilvl="4" w:tplc="04160019" w:tentative="1">
      <w:start w:val="1"/>
      <w:numFmt w:val="lowerLetter"/>
      <w:lvlText w:val="%5."/>
      <w:lvlJc w:val="left"/>
      <w:pPr>
        <w:ind w:left="3332" w:hanging="360"/>
      </w:pPr>
    </w:lvl>
    <w:lvl w:ilvl="5" w:tplc="0416001B" w:tentative="1">
      <w:start w:val="1"/>
      <w:numFmt w:val="lowerRoman"/>
      <w:lvlText w:val="%6."/>
      <w:lvlJc w:val="right"/>
      <w:pPr>
        <w:ind w:left="4052" w:hanging="180"/>
      </w:pPr>
    </w:lvl>
    <w:lvl w:ilvl="6" w:tplc="0416000F" w:tentative="1">
      <w:start w:val="1"/>
      <w:numFmt w:val="decimal"/>
      <w:lvlText w:val="%7."/>
      <w:lvlJc w:val="left"/>
      <w:pPr>
        <w:ind w:left="4772" w:hanging="360"/>
      </w:pPr>
    </w:lvl>
    <w:lvl w:ilvl="7" w:tplc="04160019" w:tentative="1">
      <w:start w:val="1"/>
      <w:numFmt w:val="lowerLetter"/>
      <w:lvlText w:val="%8."/>
      <w:lvlJc w:val="left"/>
      <w:pPr>
        <w:ind w:left="5492" w:hanging="360"/>
      </w:pPr>
    </w:lvl>
    <w:lvl w:ilvl="8" w:tplc="0416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8" w15:restartNumberingAfterBreak="0">
    <w:nsid w:val="41B90549"/>
    <w:multiLevelType w:val="multilevel"/>
    <w:tmpl w:val="01767FF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429B7F28"/>
    <w:multiLevelType w:val="hybridMultilevel"/>
    <w:tmpl w:val="01E61E78"/>
    <w:name w:val="WW8Num172222"/>
    <w:lvl w:ilvl="0" w:tplc="3E362B5E">
      <w:start w:val="34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60E5997"/>
    <w:multiLevelType w:val="hybridMultilevel"/>
    <w:tmpl w:val="82C2AEE0"/>
    <w:name w:val="WW8Num1722222222222222"/>
    <w:lvl w:ilvl="0" w:tplc="04160017">
      <w:start w:val="1"/>
      <w:numFmt w:val="lowerLetter"/>
      <w:lvlText w:val="%1)"/>
      <w:lvlJc w:val="left"/>
      <w:pPr>
        <w:ind w:left="2884" w:hanging="360"/>
      </w:pPr>
    </w:lvl>
    <w:lvl w:ilvl="1" w:tplc="04160019" w:tentative="1">
      <w:start w:val="1"/>
      <w:numFmt w:val="lowerLetter"/>
      <w:lvlText w:val="%2."/>
      <w:lvlJc w:val="left"/>
      <w:pPr>
        <w:ind w:left="3604" w:hanging="360"/>
      </w:pPr>
    </w:lvl>
    <w:lvl w:ilvl="2" w:tplc="0416001B" w:tentative="1">
      <w:start w:val="1"/>
      <w:numFmt w:val="lowerRoman"/>
      <w:lvlText w:val="%3."/>
      <w:lvlJc w:val="right"/>
      <w:pPr>
        <w:ind w:left="4324" w:hanging="180"/>
      </w:pPr>
    </w:lvl>
    <w:lvl w:ilvl="3" w:tplc="0416000F" w:tentative="1">
      <w:start w:val="1"/>
      <w:numFmt w:val="decimal"/>
      <w:lvlText w:val="%4."/>
      <w:lvlJc w:val="left"/>
      <w:pPr>
        <w:ind w:left="5044" w:hanging="360"/>
      </w:pPr>
    </w:lvl>
    <w:lvl w:ilvl="4" w:tplc="04160019" w:tentative="1">
      <w:start w:val="1"/>
      <w:numFmt w:val="lowerLetter"/>
      <w:lvlText w:val="%5."/>
      <w:lvlJc w:val="left"/>
      <w:pPr>
        <w:ind w:left="5764" w:hanging="360"/>
      </w:pPr>
    </w:lvl>
    <w:lvl w:ilvl="5" w:tplc="0416001B" w:tentative="1">
      <w:start w:val="1"/>
      <w:numFmt w:val="lowerRoman"/>
      <w:lvlText w:val="%6."/>
      <w:lvlJc w:val="right"/>
      <w:pPr>
        <w:ind w:left="6484" w:hanging="180"/>
      </w:pPr>
    </w:lvl>
    <w:lvl w:ilvl="6" w:tplc="0416000F" w:tentative="1">
      <w:start w:val="1"/>
      <w:numFmt w:val="decimal"/>
      <w:lvlText w:val="%7."/>
      <w:lvlJc w:val="left"/>
      <w:pPr>
        <w:ind w:left="7204" w:hanging="360"/>
      </w:pPr>
    </w:lvl>
    <w:lvl w:ilvl="7" w:tplc="04160019" w:tentative="1">
      <w:start w:val="1"/>
      <w:numFmt w:val="lowerLetter"/>
      <w:lvlText w:val="%8."/>
      <w:lvlJc w:val="left"/>
      <w:pPr>
        <w:ind w:left="7924" w:hanging="360"/>
      </w:pPr>
    </w:lvl>
    <w:lvl w:ilvl="8" w:tplc="0416001B" w:tentative="1">
      <w:start w:val="1"/>
      <w:numFmt w:val="lowerRoman"/>
      <w:lvlText w:val="%9."/>
      <w:lvlJc w:val="right"/>
      <w:pPr>
        <w:ind w:left="8644" w:hanging="180"/>
      </w:pPr>
    </w:lvl>
  </w:abstractNum>
  <w:abstractNum w:abstractNumId="41" w15:restartNumberingAfterBreak="0">
    <w:nsid w:val="48CB50EF"/>
    <w:multiLevelType w:val="hybridMultilevel"/>
    <w:tmpl w:val="C08A030A"/>
    <w:lvl w:ilvl="0" w:tplc="2658734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 w15:restartNumberingAfterBreak="0">
    <w:nsid w:val="4AE15C3F"/>
    <w:multiLevelType w:val="hybridMultilevel"/>
    <w:tmpl w:val="2E5CD664"/>
    <w:name w:val="WW8Num1722222222222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F4C07"/>
    <w:multiLevelType w:val="hybridMultilevel"/>
    <w:tmpl w:val="E16EE2D2"/>
    <w:name w:val="WW8Num172222222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091116"/>
    <w:multiLevelType w:val="hybridMultilevel"/>
    <w:tmpl w:val="218EC940"/>
    <w:name w:val="WW8Num17222"/>
    <w:lvl w:ilvl="0" w:tplc="3E362B5E">
      <w:start w:val="3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86C7C75"/>
    <w:multiLevelType w:val="multilevel"/>
    <w:tmpl w:val="CF36E5E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8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0" w:hanging="1800"/>
      </w:pPr>
      <w:rPr>
        <w:rFonts w:hint="default"/>
      </w:rPr>
    </w:lvl>
  </w:abstractNum>
  <w:abstractNum w:abstractNumId="46" w15:restartNumberingAfterBreak="0">
    <w:nsid w:val="58F85808"/>
    <w:multiLevelType w:val="multilevel"/>
    <w:tmpl w:val="CE226472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47" w15:restartNumberingAfterBreak="0">
    <w:nsid w:val="68FF52B3"/>
    <w:multiLevelType w:val="multilevel"/>
    <w:tmpl w:val="A9165E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5"/>
        </w:tabs>
        <w:ind w:left="520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48" w15:restartNumberingAfterBreak="0">
    <w:nsid w:val="6A7F6A31"/>
    <w:multiLevelType w:val="hybridMultilevel"/>
    <w:tmpl w:val="70D413E6"/>
    <w:name w:val="WW8Num172222222222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6E34056F"/>
    <w:multiLevelType w:val="hybridMultilevel"/>
    <w:tmpl w:val="6F14E8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094F92"/>
    <w:multiLevelType w:val="hybridMultilevel"/>
    <w:tmpl w:val="E01ACCC6"/>
    <w:lvl w:ilvl="0" w:tplc="362E033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1" w15:restartNumberingAfterBreak="0">
    <w:nsid w:val="73F311E2"/>
    <w:multiLevelType w:val="hybridMultilevel"/>
    <w:tmpl w:val="0B46B7D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2B69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FF5408"/>
    <w:multiLevelType w:val="hybridMultilevel"/>
    <w:tmpl w:val="BB205D80"/>
    <w:lvl w:ilvl="0" w:tplc="790884FE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63F1F9B"/>
    <w:multiLevelType w:val="multilevel"/>
    <w:tmpl w:val="D84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4" w15:restartNumberingAfterBreak="0">
    <w:nsid w:val="793250B3"/>
    <w:multiLevelType w:val="hybridMultilevel"/>
    <w:tmpl w:val="683055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996981"/>
    <w:multiLevelType w:val="hybridMultilevel"/>
    <w:tmpl w:val="A4E20C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BB80922"/>
    <w:multiLevelType w:val="hybridMultilevel"/>
    <w:tmpl w:val="20444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52"/>
  </w:num>
  <w:num w:numId="12">
    <w:abstractNumId w:val="49"/>
  </w:num>
  <w:num w:numId="13">
    <w:abstractNumId w:val="23"/>
  </w:num>
  <w:num w:numId="14">
    <w:abstractNumId w:val="51"/>
  </w:num>
  <w:num w:numId="15">
    <w:abstractNumId w:val="53"/>
  </w:num>
  <w:num w:numId="16">
    <w:abstractNumId w:val="47"/>
  </w:num>
  <w:num w:numId="17">
    <w:abstractNumId w:val="55"/>
  </w:num>
  <w:num w:numId="18">
    <w:abstractNumId w:val="41"/>
  </w:num>
  <w:num w:numId="19">
    <w:abstractNumId w:val="50"/>
  </w:num>
  <w:num w:numId="20">
    <w:abstractNumId w:val="25"/>
  </w:num>
  <w:num w:numId="21">
    <w:abstractNumId w:val="29"/>
  </w:num>
  <w:num w:numId="22">
    <w:abstractNumId w:val="24"/>
  </w:num>
  <w:num w:numId="23">
    <w:abstractNumId w:val="46"/>
  </w:num>
  <w:num w:numId="24">
    <w:abstractNumId w:val="33"/>
  </w:num>
  <w:num w:numId="25">
    <w:abstractNumId w:val="32"/>
  </w:num>
  <w:num w:numId="26">
    <w:abstractNumId w:val="45"/>
  </w:num>
  <w:num w:numId="27">
    <w:abstractNumId w:val="54"/>
  </w:num>
  <w:num w:numId="28">
    <w:abstractNumId w:val="38"/>
  </w:num>
  <w:num w:numId="29">
    <w:abstractNumId w:val="37"/>
  </w:num>
  <w:num w:numId="30">
    <w:abstractNumId w:val="35"/>
  </w:num>
  <w:num w:numId="31">
    <w:abstractNumId w:val="22"/>
  </w:num>
  <w:num w:numId="32">
    <w:abstractNumId w:val="28"/>
  </w:num>
  <w:num w:numId="33">
    <w:abstractNumId w:val="5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4D"/>
    <w:rsid w:val="000005D8"/>
    <w:rsid w:val="0000530D"/>
    <w:rsid w:val="00006CD3"/>
    <w:rsid w:val="000072E4"/>
    <w:rsid w:val="000162BC"/>
    <w:rsid w:val="000164ED"/>
    <w:rsid w:val="00021CB5"/>
    <w:rsid w:val="00025678"/>
    <w:rsid w:val="0002582F"/>
    <w:rsid w:val="00026FCC"/>
    <w:rsid w:val="000374B5"/>
    <w:rsid w:val="00043573"/>
    <w:rsid w:val="000521D6"/>
    <w:rsid w:val="00053988"/>
    <w:rsid w:val="00054CBE"/>
    <w:rsid w:val="00055529"/>
    <w:rsid w:val="00063F06"/>
    <w:rsid w:val="00067446"/>
    <w:rsid w:val="00072292"/>
    <w:rsid w:val="000727E0"/>
    <w:rsid w:val="00073C19"/>
    <w:rsid w:val="00074352"/>
    <w:rsid w:val="00074B01"/>
    <w:rsid w:val="000772FE"/>
    <w:rsid w:val="000824AB"/>
    <w:rsid w:val="00082973"/>
    <w:rsid w:val="00084763"/>
    <w:rsid w:val="00086EF5"/>
    <w:rsid w:val="00086F43"/>
    <w:rsid w:val="00087807"/>
    <w:rsid w:val="000927CA"/>
    <w:rsid w:val="00092E64"/>
    <w:rsid w:val="00094A7B"/>
    <w:rsid w:val="000A01EC"/>
    <w:rsid w:val="000A29CF"/>
    <w:rsid w:val="000A4A5D"/>
    <w:rsid w:val="000A4EF1"/>
    <w:rsid w:val="000A7182"/>
    <w:rsid w:val="000A7C25"/>
    <w:rsid w:val="000B1F31"/>
    <w:rsid w:val="000B4358"/>
    <w:rsid w:val="000B435D"/>
    <w:rsid w:val="000B6182"/>
    <w:rsid w:val="000B70F7"/>
    <w:rsid w:val="000C2BC8"/>
    <w:rsid w:val="000C67CA"/>
    <w:rsid w:val="000D0D38"/>
    <w:rsid w:val="000D10BE"/>
    <w:rsid w:val="000D3990"/>
    <w:rsid w:val="000D3C1F"/>
    <w:rsid w:val="000D4A84"/>
    <w:rsid w:val="000D5888"/>
    <w:rsid w:val="000D68FF"/>
    <w:rsid w:val="000E15AE"/>
    <w:rsid w:val="000E3D1D"/>
    <w:rsid w:val="000F4F10"/>
    <w:rsid w:val="000F7108"/>
    <w:rsid w:val="00104303"/>
    <w:rsid w:val="001061B7"/>
    <w:rsid w:val="001072D5"/>
    <w:rsid w:val="0011219C"/>
    <w:rsid w:val="00112D83"/>
    <w:rsid w:val="001158F1"/>
    <w:rsid w:val="001161C3"/>
    <w:rsid w:val="00117F49"/>
    <w:rsid w:val="00123FED"/>
    <w:rsid w:val="0012407F"/>
    <w:rsid w:val="0012457F"/>
    <w:rsid w:val="00125FE8"/>
    <w:rsid w:val="00127522"/>
    <w:rsid w:val="00127D92"/>
    <w:rsid w:val="0013117B"/>
    <w:rsid w:val="001429A3"/>
    <w:rsid w:val="00143B1C"/>
    <w:rsid w:val="0014438F"/>
    <w:rsid w:val="0014564C"/>
    <w:rsid w:val="001508A1"/>
    <w:rsid w:val="00154E4A"/>
    <w:rsid w:val="0016091C"/>
    <w:rsid w:val="001625E3"/>
    <w:rsid w:val="00162D54"/>
    <w:rsid w:val="00171A99"/>
    <w:rsid w:val="00172B5D"/>
    <w:rsid w:val="001731DE"/>
    <w:rsid w:val="00175079"/>
    <w:rsid w:val="001759C2"/>
    <w:rsid w:val="00184614"/>
    <w:rsid w:val="00185E91"/>
    <w:rsid w:val="0019331D"/>
    <w:rsid w:val="001A1E55"/>
    <w:rsid w:val="001A73F3"/>
    <w:rsid w:val="001B0DBE"/>
    <w:rsid w:val="001B18AA"/>
    <w:rsid w:val="001C2669"/>
    <w:rsid w:val="001C4845"/>
    <w:rsid w:val="001D1A81"/>
    <w:rsid w:val="001D5334"/>
    <w:rsid w:val="001E23D0"/>
    <w:rsid w:val="001E2803"/>
    <w:rsid w:val="001E49F1"/>
    <w:rsid w:val="001E63FB"/>
    <w:rsid w:val="001E6563"/>
    <w:rsid w:val="001F2FC1"/>
    <w:rsid w:val="001F417F"/>
    <w:rsid w:val="001F58ED"/>
    <w:rsid w:val="001F5E2F"/>
    <w:rsid w:val="001F77B3"/>
    <w:rsid w:val="001F7C1D"/>
    <w:rsid w:val="00210359"/>
    <w:rsid w:val="002122CC"/>
    <w:rsid w:val="00213D73"/>
    <w:rsid w:val="002159D5"/>
    <w:rsid w:val="00216BCD"/>
    <w:rsid w:val="00225A42"/>
    <w:rsid w:val="0022796F"/>
    <w:rsid w:val="002313D7"/>
    <w:rsid w:val="0023336A"/>
    <w:rsid w:val="00237F2F"/>
    <w:rsid w:val="0024091A"/>
    <w:rsid w:val="00242FE5"/>
    <w:rsid w:val="002436C9"/>
    <w:rsid w:val="00243A9F"/>
    <w:rsid w:val="00253E32"/>
    <w:rsid w:val="002555DB"/>
    <w:rsid w:val="0025795C"/>
    <w:rsid w:val="002612C5"/>
    <w:rsid w:val="0026520E"/>
    <w:rsid w:val="00266090"/>
    <w:rsid w:val="00266764"/>
    <w:rsid w:val="00267449"/>
    <w:rsid w:val="00273423"/>
    <w:rsid w:val="00274A87"/>
    <w:rsid w:val="0027502C"/>
    <w:rsid w:val="002807CB"/>
    <w:rsid w:val="00281392"/>
    <w:rsid w:val="00284743"/>
    <w:rsid w:val="00284C68"/>
    <w:rsid w:val="00287AEE"/>
    <w:rsid w:val="0029091F"/>
    <w:rsid w:val="00291B8A"/>
    <w:rsid w:val="0029476A"/>
    <w:rsid w:val="00295A8B"/>
    <w:rsid w:val="00295E60"/>
    <w:rsid w:val="002A0D7D"/>
    <w:rsid w:val="002A41FC"/>
    <w:rsid w:val="002A614B"/>
    <w:rsid w:val="002A6C9F"/>
    <w:rsid w:val="002B7164"/>
    <w:rsid w:val="002B764B"/>
    <w:rsid w:val="002C205B"/>
    <w:rsid w:val="002C2122"/>
    <w:rsid w:val="002C365D"/>
    <w:rsid w:val="002C4F6C"/>
    <w:rsid w:val="002C797C"/>
    <w:rsid w:val="002D50B3"/>
    <w:rsid w:val="002D74C0"/>
    <w:rsid w:val="002E03DB"/>
    <w:rsid w:val="002E0FE7"/>
    <w:rsid w:val="002E14A0"/>
    <w:rsid w:val="002E47AE"/>
    <w:rsid w:val="002F5053"/>
    <w:rsid w:val="002F6988"/>
    <w:rsid w:val="003102BB"/>
    <w:rsid w:val="00312098"/>
    <w:rsid w:val="00312E46"/>
    <w:rsid w:val="00313292"/>
    <w:rsid w:val="00313A18"/>
    <w:rsid w:val="0031429E"/>
    <w:rsid w:val="003145ED"/>
    <w:rsid w:val="00336917"/>
    <w:rsid w:val="003377A6"/>
    <w:rsid w:val="00350697"/>
    <w:rsid w:val="00352BA0"/>
    <w:rsid w:val="003552BB"/>
    <w:rsid w:val="00361215"/>
    <w:rsid w:val="00361C82"/>
    <w:rsid w:val="00363152"/>
    <w:rsid w:val="00364A4D"/>
    <w:rsid w:val="00373DD8"/>
    <w:rsid w:val="0037433A"/>
    <w:rsid w:val="00376492"/>
    <w:rsid w:val="00377A8E"/>
    <w:rsid w:val="0038019D"/>
    <w:rsid w:val="00390BDD"/>
    <w:rsid w:val="003912CD"/>
    <w:rsid w:val="00394A91"/>
    <w:rsid w:val="00397946"/>
    <w:rsid w:val="003A0C96"/>
    <w:rsid w:val="003A385C"/>
    <w:rsid w:val="003A5994"/>
    <w:rsid w:val="003A5A8E"/>
    <w:rsid w:val="003A79CB"/>
    <w:rsid w:val="003B3214"/>
    <w:rsid w:val="003B53F4"/>
    <w:rsid w:val="003B5D17"/>
    <w:rsid w:val="003B5F4D"/>
    <w:rsid w:val="003C2FBB"/>
    <w:rsid w:val="003C39D1"/>
    <w:rsid w:val="003D2374"/>
    <w:rsid w:val="003E2046"/>
    <w:rsid w:val="003E23A7"/>
    <w:rsid w:val="003F2FDF"/>
    <w:rsid w:val="003F53B6"/>
    <w:rsid w:val="003F6C25"/>
    <w:rsid w:val="0040675F"/>
    <w:rsid w:val="00407E94"/>
    <w:rsid w:val="0041092B"/>
    <w:rsid w:val="00410C18"/>
    <w:rsid w:val="00410C21"/>
    <w:rsid w:val="00411830"/>
    <w:rsid w:val="00417C62"/>
    <w:rsid w:val="00417DD6"/>
    <w:rsid w:val="00421CC1"/>
    <w:rsid w:val="0042545D"/>
    <w:rsid w:val="00425A1C"/>
    <w:rsid w:val="00425F65"/>
    <w:rsid w:val="0043068D"/>
    <w:rsid w:val="004339AC"/>
    <w:rsid w:val="00435BAA"/>
    <w:rsid w:val="00437A60"/>
    <w:rsid w:val="004423C4"/>
    <w:rsid w:val="00444F8D"/>
    <w:rsid w:val="00445360"/>
    <w:rsid w:val="00450669"/>
    <w:rsid w:val="00450B9F"/>
    <w:rsid w:val="0045463B"/>
    <w:rsid w:val="00456F5F"/>
    <w:rsid w:val="004574CA"/>
    <w:rsid w:val="0045798C"/>
    <w:rsid w:val="0046448B"/>
    <w:rsid w:val="00474BEA"/>
    <w:rsid w:val="00483C7F"/>
    <w:rsid w:val="00484173"/>
    <w:rsid w:val="004863C4"/>
    <w:rsid w:val="0049079E"/>
    <w:rsid w:val="004A2D0D"/>
    <w:rsid w:val="004A3192"/>
    <w:rsid w:val="004A3BD3"/>
    <w:rsid w:val="004A6871"/>
    <w:rsid w:val="004B2215"/>
    <w:rsid w:val="004B3A44"/>
    <w:rsid w:val="004B4815"/>
    <w:rsid w:val="004B4B0E"/>
    <w:rsid w:val="004B7AC8"/>
    <w:rsid w:val="004C2968"/>
    <w:rsid w:val="004D1CA6"/>
    <w:rsid w:val="004D1F96"/>
    <w:rsid w:val="004D731D"/>
    <w:rsid w:val="004D77F1"/>
    <w:rsid w:val="004E32C3"/>
    <w:rsid w:val="004F0BE0"/>
    <w:rsid w:val="004F15B0"/>
    <w:rsid w:val="004F309A"/>
    <w:rsid w:val="004F378A"/>
    <w:rsid w:val="004F5C91"/>
    <w:rsid w:val="004F751C"/>
    <w:rsid w:val="00500B68"/>
    <w:rsid w:val="00503BCB"/>
    <w:rsid w:val="0050470A"/>
    <w:rsid w:val="005050D5"/>
    <w:rsid w:val="00506CB8"/>
    <w:rsid w:val="00511698"/>
    <w:rsid w:val="00511F51"/>
    <w:rsid w:val="0051452D"/>
    <w:rsid w:val="00516583"/>
    <w:rsid w:val="00521145"/>
    <w:rsid w:val="005247AA"/>
    <w:rsid w:val="005356A1"/>
    <w:rsid w:val="0055200F"/>
    <w:rsid w:val="00552F21"/>
    <w:rsid w:val="0055588B"/>
    <w:rsid w:val="00555A51"/>
    <w:rsid w:val="00560F96"/>
    <w:rsid w:val="00562568"/>
    <w:rsid w:val="00562792"/>
    <w:rsid w:val="00563F3F"/>
    <w:rsid w:val="00564C9A"/>
    <w:rsid w:val="00565B75"/>
    <w:rsid w:val="005703B9"/>
    <w:rsid w:val="00572484"/>
    <w:rsid w:val="0057492F"/>
    <w:rsid w:val="00575F45"/>
    <w:rsid w:val="00583F88"/>
    <w:rsid w:val="0058519F"/>
    <w:rsid w:val="005863A9"/>
    <w:rsid w:val="005917E1"/>
    <w:rsid w:val="00593FBE"/>
    <w:rsid w:val="005952EE"/>
    <w:rsid w:val="00595BFB"/>
    <w:rsid w:val="00597F2E"/>
    <w:rsid w:val="00597FC6"/>
    <w:rsid w:val="005A38B2"/>
    <w:rsid w:val="005A7B4E"/>
    <w:rsid w:val="005B5865"/>
    <w:rsid w:val="005B75EA"/>
    <w:rsid w:val="005C044D"/>
    <w:rsid w:val="005C3196"/>
    <w:rsid w:val="005C62FB"/>
    <w:rsid w:val="005C7062"/>
    <w:rsid w:val="005D0A0C"/>
    <w:rsid w:val="005D3838"/>
    <w:rsid w:val="005D6FE2"/>
    <w:rsid w:val="005D77F6"/>
    <w:rsid w:val="005E7483"/>
    <w:rsid w:val="005F438F"/>
    <w:rsid w:val="005F4E91"/>
    <w:rsid w:val="0060182C"/>
    <w:rsid w:val="00606578"/>
    <w:rsid w:val="00610DD8"/>
    <w:rsid w:val="006114FF"/>
    <w:rsid w:val="00611682"/>
    <w:rsid w:val="00615777"/>
    <w:rsid w:val="0061736F"/>
    <w:rsid w:val="00617482"/>
    <w:rsid w:val="00621A2E"/>
    <w:rsid w:val="00622BFA"/>
    <w:rsid w:val="00626399"/>
    <w:rsid w:val="0062701D"/>
    <w:rsid w:val="00634E6B"/>
    <w:rsid w:val="00636CD3"/>
    <w:rsid w:val="00652BA9"/>
    <w:rsid w:val="00664C39"/>
    <w:rsid w:val="00670559"/>
    <w:rsid w:val="00672FF1"/>
    <w:rsid w:val="00673DDA"/>
    <w:rsid w:val="00674235"/>
    <w:rsid w:val="00680469"/>
    <w:rsid w:val="006807EA"/>
    <w:rsid w:val="0068181C"/>
    <w:rsid w:val="00682E59"/>
    <w:rsid w:val="006843FB"/>
    <w:rsid w:val="00686E8D"/>
    <w:rsid w:val="0069144D"/>
    <w:rsid w:val="006928D6"/>
    <w:rsid w:val="00696005"/>
    <w:rsid w:val="006A18C6"/>
    <w:rsid w:val="006A748F"/>
    <w:rsid w:val="006A7F3F"/>
    <w:rsid w:val="006B0060"/>
    <w:rsid w:val="006B1B32"/>
    <w:rsid w:val="006C0996"/>
    <w:rsid w:val="006C0A42"/>
    <w:rsid w:val="006C17AB"/>
    <w:rsid w:val="006C1C08"/>
    <w:rsid w:val="006C43CD"/>
    <w:rsid w:val="006C4E2C"/>
    <w:rsid w:val="006C58EB"/>
    <w:rsid w:val="006C6C21"/>
    <w:rsid w:val="006D051B"/>
    <w:rsid w:val="006D1325"/>
    <w:rsid w:val="006D2131"/>
    <w:rsid w:val="006E2889"/>
    <w:rsid w:val="006E58E9"/>
    <w:rsid w:val="006F24E4"/>
    <w:rsid w:val="006F55EE"/>
    <w:rsid w:val="006F66EE"/>
    <w:rsid w:val="00701593"/>
    <w:rsid w:val="007042C0"/>
    <w:rsid w:val="00704317"/>
    <w:rsid w:val="0070487D"/>
    <w:rsid w:val="00705646"/>
    <w:rsid w:val="00706BED"/>
    <w:rsid w:val="00711E27"/>
    <w:rsid w:val="00713BB5"/>
    <w:rsid w:val="007164D5"/>
    <w:rsid w:val="0071672D"/>
    <w:rsid w:val="00717049"/>
    <w:rsid w:val="00720F38"/>
    <w:rsid w:val="00721976"/>
    <w:rsid w:val="00722F6C"/>
    <w:rsid w:val="007230F7"/>
    <w:rsid w:val="007416B8"/>
    <w:rsid w:val="00744F7A"/>
    <w:rsid w:val="007568F4"/>
    <w:rsid w:val="00757628"/>
    <w:rsid w:val="00757D33"/>
    <w:rsid w:val="00761F9A"/>
    <w:rsid w:val="00762234"/>
    <w:rsid w:val="0076248F"/>
    <w:rsid w:val="00762AA7"/>
    <w:rsid w:val="00763C52"/>
    <w:rsid w:val="00765464"/>
    <w:rsid w:val="007673A8"/>
    <w:rsid w:val="007712AC"/>
    <w:rsid w:val="00775313"/>
    <w:rsid w:val="00786FD5"/>
    <w:rsid w:val="00787255"/>
    <w:rsid w:val="00790A08"/>
    <w:rsid w:val="0079353C"/>
    <w:rsid w:val="007A0CBD"/>
    <w:rsid w:val="007A104F"/>
    <w:rsid w:val="007A122F"/>
    <w:rsid w:val="007B6671"/>
    <w:rsid w:val="007D015E"/>
    <w:rsid w:val="007D2556"/>
    <w:rsid w:val="007D4489"/>
    <w:rsid w:val="007D51EF"/>
    <w:rsid w:val="007F1EEF"/>
    <w:rsid w:val="007F69C9"/>
    <w:rsid w:val="007F7DAA"/>
    <w:rsid w:val="008007FD"/>
    <w:rsid w:val="008067CD"/>
    <w:rsid w:val="00807494"/>
    <w:rsid w:val="00824E1A"/>
    <w:rsid w:val="0083078D"/>
    <w:rsid w:val="00830BBC"/>
    <w:rsid w:val="00834901"/>
    <w:rsid w:val="00842541"/>
    <w:rsid w:val="0084364E"/>
    <w:rsid w:val="00861346"/>
    <w:rsid w:val="00863936"/>
    <w:rsid w:val="00865F42"/>
    <w:rsid w:val="008735F1"/>
    <w:rsid w:val="00873BD6"/>
    <w:rsid w:val="00876DFF"/>
    <w:rsid w:val="00876E31"/>
    <w:rsid w:val="00881C79"/>
    <w:rsid w:val="00887CE6"/>
    <w:rsid w:val="008937EF"/>
    <w:rsid w:val="008943B2"/>
    <w:rsid w:val="00897E8C"/>
    <w:rsid w:val="008A04E2"/>
    <w:rsid w:val="008A0724"/>
    <w:rsid w:val="008A45F2"/>
    <w:rsid w:val="008A5806"/>
    <w:rsid w:val="008B0FBE"/>
    <w:rsid w:val="008B31F8"/>
    <w:rsid w:val="008B38B1"/>
    <w:rsid w:val="008B44D9"/>
    <w:rsid w:val="008B5F97"/>
    <w:rsid w:val="008B778B"/>
    <w:rsid w:val="008C10D1"/>
    <w:rsid w:val="008C5AE9"/>
    <w:rsid w:val="008E34A7"/>
    <w:rsid w:val="008E353E"/>
    <w:rsid w:val="008E49BC"/>
    <w:rsid w:val="008F34EC"/>
    <w:rsid w:val="008F4B9C"/>
    <w:rsid w:val="008F645F"/>
    <w:rsid w:val="008F6BE9"/>
    <w:rsid w:val="00903B5A"/>
    <w:rsid w:val="0091116A"/>
    <w:rsid w:val="00912539"/>
    <w:rsid w:val="00912833"/>
    <w:rsid w:val="00912DC5"/>
    <w:rsid w:val="00916028"/>
    <w:rsid w:val="00920AAF"/>
    <w:rsid w:val="00920FD9"/>
    <w:rsid w:val="00922C46"/>
    <w:rsid w:val="00923BE5"/>
    <w:rsid w:val="00931321"/>
    <w:rsid w:val="00931B4C"/>
    <w:rsid w:val="00935245"/>
    <w:rsid w:val="00941D05"/>
    <w:rsid w:val="00960322"/>
    <w:rsid w:val="0096098E"/>
    <w:rsid w:val="00960EEA"/>
    <w:rsid w:val="00961E64"/>
    <w:rsid w:val="00962736"/>
    <w:rsid w:val="00965B02"/>
    <w:rsid w:val="00967386"/>
    <w:rsid w:val="00971018"/>
    <w:rsid w:val="0097252D"/>
    <w:rsid w:val="009815E2"/>
    <w:rsid w:val="00982420"/>
    <w:rsid w:val="00985901"/>
    <w:rsid w:val="00986693"/>
    <w:rsid w:val="00990B4E"/>
    <w:rsid w:val="00992348"/>
    <w:rsid w:val="009928A0"/>
    <w:rsid w:val="0099377A"/>
    <w:rsid w:val="009943E3"/>
    <w:rsid w:val="00995D0A"/>
    <w:rsid w:val="009A6207"/>
    <w:rsid w:val="009A7251"/>
    <w:rsid w:val="009B08F2"/>
    <w:rsid w:val="009B595D"/>
    <w:rsid w:val="009B7A8E"/>
    <w:rsid w:val="009C36B2"/>
    <w:rsid w:val="009C3EC7"/>
    <w:rsid w:val="009C795B"/>
    <w:rsid w:val="009D012A"/>
    <w:rsid w:val="009D3A9A"/>
    <w:rsid w:val="009D5257"/>
    <w:rsid w:val="009D72A7"/>
    <w:rsid w:val="009E3B4D"/>
    <w:rsid w:val="009E5B05"/>
    <w:rsid w:val="009F59BF"/>
    <w:rsid w:val="00A0249D"/>
    <w:rsid w:val="00A0353E"/>
    <w:rsid w:val="00A13139"/>
    <w:rsid w:val="00A16868"/>
    <w:rsid w:val="00A20780"/>
    <w:rsid w:val="00A2339D"/>
    <w:rsid w:val="00A30390"/>
    <w:rsid w:val="00A32D50"/>
    <w:rsid w:val="00A33C34"/>
    <w:rsid w:val="00A33FEF"/>
    <w:rsid w:val="00A41F38"/>
    <w:rsid w:val="00A5112B"/>
    <w:rsid w:val="00A53F22"/>
    <w:rsid w:val="00A56589"/>
    <w:rsid w:val="00A57250"/>
    <w:rsid w:val="00A57BCE"/>
    <w:rsid w:val="00A57C6F"/>
    <w:rsid w:val="00A621C7"/>
    <w:rsid w:val="00A635F4"/>
    <w:rsid w:val="00A63821"/>
    <w:rsid w:val="00A655E6"/>
    <w:rsid w:val="00A674C5"/>
    <w:rsid w:val="00A715B4"/>
    <w:rsid w:val="00A71732"/>
    <w:rsid w:val="00A737EB"/>
    <w:rsid w:val="00A73D8B"/>
    <w:rsid w:val="00A77916"/>
    <w:rsid w:val="00A8207B"/>
    <w:rsid w:val="00A85D57"/>
    <w:rsid w:val="00A90E96"/>
    <w:rsid w:val="00A944F9"/>
    <w:rsid w:val="00A96736"/>
    <w:rsid w:val="00AA5584"/>
    <w:rsid w:val="00AB18E7"/>
    <w:rsid w:val="00AB1ED6"/>
    <w:rsid w:val="00AB2DB2"/>
    <w:rsid w:val="00AB2FFD"/>
    <w:rsid w:val="00AB347E"/>
    <w:rsid w:val="00AC37EB"/>
    <w:rsid w:val="00AC4177"/>
    <w:rsid w:val="00AD2ED4"/>
    <w:rsid w:val="00AD78AC"/>
    <w:rsid w:val="00AE19D7"/>
    <w:rsid w:val="00AE5A82"/>
    <w:rsid w:val="00AE70EE"/>
    <w:rsid w:val="00AE7DFD"/>
    <w:rsid w:val="00AF1A58"/>
    <w:rsid w:val="00B0497D"/>
    <w:rsid w:val="00B04A2C"/>
    <w:rsid w:val="00B07B59"/>
    <w:rsid w:val="00B10FE7"/>
    <w:rsid w:val="00B16AA5"/>
    <w:rsid w:val="00B25F93"/>
    <w:rsid w:val="00B30C23"/>
    <w:rsid w:val="00B40211"/>
    <w:rsid w:val="00B45F6B"/>
    <w:rsid w:val="00B509B4"/>
    <w:rsid w:val="00B52D58"/>
    <w:rsid w:val="00B53D8D"/>
    <w:rsid w:val="00B54AF8"/>
    <w:rsid w:val="00B55028"/>
    <w:rsid w:val="00B6006F"/>
    <w:rsid w:val="00B63ADD"/>
    <w:rsid w:val="00B664ED"/>
    <w:rsid w:val="00B66952"/>
    <w:rsid w:val="00B70232"/>
    <w:rsid w:val="00B71EA3"/>
    <w:rsid w:val="00B735F5"/>
    <w:rsid w:val="00B77BF7"/>
    <w:rsid w:val="00B77C82"/>
    <w:rsid w:val="00B80C3C"/>
    <w:rsid w:val="00B81026"/>
    <w:rsid w:val="00B845BB"/>
    <w:rsid w:val="00BA42A0"/>
    <w:rsid w:val="00BA6A46"/>
    <w:rsid w:val="00BA7CD9"/>
    <w:rsid w:val="00BB1AA1"/>
    <w:rsid w:val="00BB1E33"/>
    <w:rsid w:val="00BB2AE2"/>
    <w:rsid w:val="00BB64C2"/>
    <w:rsid w:val="00BB6596"/>
    <w:rsid w:val="00BB65E4"/>
    <w:rsid w:val="00BC17D0"/>
    <w:rsid w:val="00BD2CFE"/>
    <w:rsid w:val="00BD5A5A"/>
    <w:rsid w:val="00BE00FA"/>
    <w:rsid w:val="00BE410A"/>
    <w:rsid w:val="00BE566D"/>
    <w:rsid w:val="00BE5CEE"/>
    <w:rsid w:val="00BE65A9"/>
    <w:rsid w:val="00BF2A8A"/>
    <w:rsid w:val="00C03CC6"/>
    <w:rsid w:val="00C042F7"/>
    <w:rsid w:val="00C070FC"/>
    <w:rsid w:val="00C0761D"/>
    <w:rsid w:val="00C16E2E"/>
    <w:rsid w:val="00C1725A"/>
    <w:rsid w:val="00C2156C"/>
    <w:rsid w:val="00C238F1"/>
    <w:rsid w:val="00C32C34"/>
    <w:rsid w:val="00C36C7C"/>
    <w:rsid w:val="00C452F4"/>
    <w:rsid w:val="00C46A7D"/>
    <w:rsid w:val="00C50062"/>
    <w:rsid w:val="00C50B35"/>
    <w:rsid w:val="00C513F5"/>
    <w:rsid w:val="00C538CB"/>
    <w:rsid w:val="00C5600C"/>
    <w:rsid w:val="00C566DD"/>
    <w:rsid w:val="00C638DA"/>
    <w:rsid w:val="00C6436E"/>
    <w:rsid w:val="00C73FD1"/>
    <w:rsid w:val="00C75948"/>
    <w:rsid w:val="00C773A0"/>
    <w:rsid w:val="00C8407A"/>
    <w:rsid w:val="00C84A4E"/>
    <w:rsid w:val="00C8500B"/>
    <w:rsid w:val="00C859E4"/>
    <w:rsid w:val="00C9343C"/>
    <w:rsid w:val="00C94A41"/>
    <w:rsid w:val="00C9728C"/>
    <w:rsid w:val="00CA0766"/>
    <w:rsid w:val="00CA0CFC"/>
    <w:rsid w:val="00CA272A"/>
    <w:rsid w:val="00CA303A"/>
    <w:rsid w:val="00CA6EB9"/>
    <w:rsid w:val="00CA7E28"/>
    <w:rsid w:val="00CB2EE3"/>
    <w:rsid w:val="00CB5FAC"/>
    <w:rsid w:val="00CC12D5"/>
    <w:rsid w:val="00CC204F"/>
    <w:rsid w:val="00CC36AB"/>
    <w:rsid w:val="00CC4744"/>
    <w:rsid w:val="00CD0FB3"/>
    <w:rsid w:val="00CD134D"/>
    <w:rsid w:val="00CD48EA"/>
    <w:rsid w:val="00CD6520"/>
    <w:rsid w:val="00CD6715"/>
    <w:rsid w:val="00CE4039"/>
    <w:rsid w:val="00CE6AF9"/>
    <w:rsid w:val="00CF344D"/>
    <w:rsid w:val="00CF3E11"/>
    <w:rsid w:val="00CF3F88"/>
    <w:rsid w:val="00CF401F"/>
    <w:rsid w:val="00D032CF"/>
    <w:rsid w:val="00D03EFC"/>
    <w:rsid w:val="00D052F0"/>
    <w:rsid w:val="00D12C74"/>
    <w:rsid w:val="00D25C51"/>
    <w:rsid w:val="00D27E0F"/>
    <w:rsid w:val="00D41B87"/>
    <w:rsid w:val="00D44998"/>
    <w:rsid w:val="00D45DFE"/>
    <w:rsid w:val="00D47BE8"/>
    <w:rsid w:val="00D5072E"/>
    <w:rsid w:val="00D513BA"/>
    <w:rsid w:val="00D513C6"/>
    <w:rsid w:val="00D56A03"/>
    <w:rsid w:val="00D6125F"/>
    <w:rsid w:val="00D72E87"/>
    <w:rsid w:val="00D757DD"/>
    <w:rsid w:val="00D758D8"/>
    <w:rsid w:val="00D92911"/>
    <w:rsid w:val="00D939A4"/>
    <w:rsid w:val="00D94BB9"/>
    <w:rsid w:val="00D96817"/>
    <w:rsid w:val="00D97FC6"/>
    <w:rsid w:val="00DA25A5"/>
    <w:rsid w:val="00DA6AF0"/>
    <w:rsid w:val="00DB1641"/>
    <w:rsid w:val="00DB704B"/>
    <w:rsid w:val="00DC56BA"/>
    <w:rsid w:val="00DD1C02"/>
    <w:rsid w:val="00DD2D65"/>
    <w:rsid w:val="00DD3416"/>
    <w:rsid w:val="00DD5FC9"/>
    <w:rsid w:val="00DE6A71"/>
    <w:rsid w:val="00DF1328"/>
    <w:rsid w:val="00DF3BB6"/>
    <w:rsid w:val="00DF3DF9"/>
    <w:rsid w:val="00DF49D8"/>
    <w:rsid w:val="00DF6F6A"/>
    <w:rsid w:val="00DF760A"/>
    <w:rsid w:val="00E022A4"/>
    <w:rsid w:val="00E027DB"/>
    <w:rsid w:val="00E03A85"/>
    <w:rsid w:val="00E10798"/>
    <w:rsid w:val="00E12F63"/>
    <w:rsid w:val="00E13FF4"/>
    <w:rsid w:val="00E15AFA"/>
    <w:rsid w:val="00E2603B"/>
    <w:rsid w:val="00E30EAB"/>
    <w:rsid w:val="00E347FF"/>
    <w:rsid w:val="00E35B56"/>
    <w:rsid w:val="00E36D5E"/>
    <w:rsid w:val="00E37D6C"/>
    <w:rsid w:val="00E40931"/>
    <w:rsid w:val="00E50E36"/>
    <w:rsid w:val="00E52633"/>
    <w:rsid w:val="00E52992"/>
    <w:rsid w:val="00E53581"/>
    <w:rsid w:val="00E5371E"/>
    <w:rsid w:val="00E549DC"/>
    <w:rsid w:val="00E54AE6"/>
    <w:rsid w:val="00E56118"/>
    <w:rsid w:val="00E56D40"/>
    <w:rsid w:val="00E62666"/>
    <w:rsid w:val="00E635D2"/>
    <w:rsid w:val="00E64773"/>
    <w:rsid w:val="00E65E09"/>
    <w:rsid w:val="00E6689F"/>
    <w:rsid w:val="00E66A2F"/>
    <w:rsid w:val="00E67921"/>
    <w:rsid w:val="00E8443A"/>
    <w:rsid w:val="00E875A9"/>
    <w:rsid w:val="00E90EE4"/>
    <w:rsid w:val="00E9220D"/>
    <w:rsid w:val="00E93A07"/>
    <w:rsid w:val="00E93F29"/>
    <w:rsid w:val="00E95D9C"/>
    <w:rsid w:val="00E96A0F"/>
    <w:rsid w:val="00E97A41"/>
    <w:rsid w:val="00EA0543"/>
    <w:rsid w:val="00EA21F4"/>
    <w:rsid w:val="00EA39A8"/>
    <w:rsid w:val="00EA5D53"/>
    <w:rsid w:val="00EB6A55"/>
    <w:rsid w:val="00EC0248"/>
    <w:rsid w:val="00EC234C"/>
    <w:rsid w:val="00EC30A4"/>
    <w:rsid w:val="00EC3586"/>
    <w:rsid w:val="00EC5485"/>
    <w:rsid w:val="00EC5A94"/>
    <w:rsid w:val="00EC6A3C"/>
    <w:rsid w:val="00EC7784"/>
    <w:rsid w:val="00ED1C65"/>
    <w:rsid w:val="00ED5140"/>
    <w:rsid w:val="00ED6F6C"/>
    <w:rsid w:val="00EE15AC"/>
    <w:rsid w:val="00EE176E"/>
    <w:rsid w:val="00EE38D6"/>
    <w:rsid w:val="00EE47B9"/>
    <w:rsid w:val="00EF16D7"/>
    <w:rsid w:val="00EF1946"/>
    <w:rsid w:val="00EF237E"/>
    <w:rsid w:val="00EF3C6D"/>
    <w:rsid w:val="00EF79D7"/>
    <w:rsid w:val="00F006B0"/>
    <w:rsid w:val="00F0466C"/>
    <w:rsid w:val="00F1421C"/>
    <w:rsid w:val="00F148E2"/>
    <w:rsid w:val="00F245F8"/>
    <w:rsid w:val="00F302C6"/>
    <w:rsid w:val="00F35960"/>
    <w:rsid w:val="00F36C8E"/>
    <w:rsid w:val="00F37C66"/>
    <w:rsid w:val="00F42AF6"/>
    <w:rsid w:val="00F51167"/>
    <w:rsid w:val="00F54829"/>
    <w:rsid w:val="00F55CCA"/>
    <w:rsid w:val="00F56FB5"/>
    <w:rsid w:val="00F67B6C"/>
    <w:rsid w:val="00F71457"/>
    <w:rsid w:val="00F7559B"/>
    <w:rsid w:val="00F81754"/>
    <w:rsid w:val="00F861EA"/>
    <w:rsid w:val="00F876D2"/>
    <w:rsid w:val="00F90EAE"/>
    <w:rsid w:val="00F94AAE"/>
    <w:rsid w:val="00F9715A"/>
    <w:rsid w:val="00FA4925"/>
    <w:rsid w:val="00FA7699"/>
    <w:rsid w:val="00FB04B8"/>
    <w:rsid w:val="00FB20C5"/>
    <w:rsid w:val="00FB3F0E"/>
    <w:rsid w:val="00FB59A2"/>
    <w:rsid w:val="00FB649D"/>
    <w:rsid w:val="00FC2DC6"/>
    <w:rsid w:val="00FC741B"/>
    <w:rsid w:val="00FD37EC"/>
    <w:rsid w:val="00FE23A3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  <w14:docId w14:val="1CD888D4"/>
  <w15:chartTrackingRefBased/>
  <w15:docId w15:val="{8CD3FF75-ACB5-433B-8B50-E6DB371A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586"/>
    <w:pPr>
      <w:suppressAutoHyphens/>
    </w:pPr>
    <w:rPr>
      <w:rFonts w:eastAsia="MS Mincho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i/>
      <w:color w:val="333333"/>
      <w:lang w:val="pt-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Trebuchet MS" w:eastAsia="Batang" w:hAnsi="Trebuchet MS" w:cs="Trebuchet MS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Trebuchet MS" w:hAnsi="Trebuchet MS" w:cs="Trebuchet MS"/>
      <w:b/>
      <w:color w:val="000000"/>
      <w:u w:val="single"/>
    </w:rPr>
  </w:style>
  <w:style w:type="paragraph" w:styleId="Ttulo6">
    <w:name w:val="heading 6"/>
    <w:basedOn w:val="Normal"/>
    <w:next w:val="Normal"/>
    <w:link w:val="Ttulo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Calibri" w:hAnsi="Calibri" w:cs="Calibri" w:hint="default"/>
      <w:sz w:val="20"/>
      <w:szCs w:val="20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  <w:rPr>
      <w:sz w:val="20"/>
      <w:szCs w:val="20"/>
    </w:rPr>
  </w:style>
  <w:style w:type="character" w:customStyle="1" w:styleId="WW8Num5z3">
    <w:name w:val="WW8Num5z3"/>
    <w:rPr>
      <w:rFonts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hAnsi="Calibri" w:cs="Calibri"/>
      <w:sz w:val="20"/>
      <w:szCs w:val="20"/>
    </w:rPr>
  </w:style>
  <w:style w:type="character" w:customStyle="1" w:styleId="WW8Num7z0">
    <w:name w:val="WW8Num7z0"/>
    <w:rPr>
      <w:rFonts w:ascii="Calibri" w:hAnsi="Calibri" w:cs="Arial"/>
      <w:b/>
      <w:sz w:val="20"/>
      <w:szCs w:val="20"/>
      <w:highlight w:val="yellow"/>
    </w:rPr>
  </w:style>
  <w:style w:type="character" w:customStyle="1" w:styleId="WW8Num8z0">
    <w:name w:val="WW8Num8z0"/>
    <w:rPr>
      <w:rFonts w:ascii="Calibri" w:eastAsia="Batang" w:hAnsi="Calibri" w:cs="Calibri" w:hint="default"/>
      <w:sz w:val="20"/>
      <w:szCs w:val="20"/>
    </w:rPr>
  </w:style>
  <w:style w:type="character" w:customStyle="1" w:styleId="WW8Num9z0">
    <w:name w:val="WW8Num9z0"/>
    <w:rPr>
      <w:rFonts w:hint="default"/>
      <w:sz w:val="20"/>
      <w:szCs w:val="20"/>
      <w:highlight w:val="lightGray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Arial" w:hint="default"/>
      <w:sz w:val="20"/>
      <w:szCs w:val="20"/>
    </w:rPr>
  </w:style>
  <w:style w:type="character" w:customStyle="1" w:styleId="WW8Num11z0">
    <w:name w:val="WW8Num11z0"/>
    <w:rPr>
      <w:rFonts w:ascii="Calibri" w:hAnsi="Calibri" w:cs="Kartika" w:hint="default"/>
      <w:sz w:val="20"/>
      <w:szCs w:val="20"/>
      <w:highlight w:val="yellow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Calibri" w:hAnsi="Calibri" w:cs="Calibri" w:hint="default"/>
      <w:sz w:val="20"/>
      <w:szCs w:val="20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Calibri" w:hAnsi="Calibri" w:cs="Arial"/>
      <w:b/>
      <w:lang w:val="pt-BR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hAnsi="Calibri" w:cs="Calibri"/>
      <w:sz w:val="20"/>
      <w:szCs w:val="20"/>
    </w:rPr>
  </w:style>
  <w:style w:type="character" w:customStyle="1" w:styleId="WW8Num18z0">
    <w:name w:val="WW8Num18z0"/>
    <w:rPr>
      <w:rFonts w:ascii="Calibri" w:hAnsi="Calibri" w:cs="Arial"/>
      <w:color w:val="000000"/>
      <w:sz w:val="20"/>
      <w:szCs w:val="20"/>
      <w:highlight w:val="yellow"/>
      <w:lang w:eastAsia="pt-BR"/>
    </w:rPr>
  </w:style>
  <w:style w:type="character" w:customStyle="1" w:styleId="WW8Num18z1">
    <w:name w:val="WW8Num18z1"/>
    <w:rPr>
      <w:rFonts w:ascii="Calibri" w:eastAsia="SimSun" w:hAnsi="Calibri" w:cs="Calibri"/>
      <w:sz w:val="20"/>
      <w:szCs w:val="20"/>
    </w:rPr>
  </w:style>
  <w:style w:type="character" w:customStyle="1" w:styleId="WW8Num18z2">
    <w:name w:val="WW8Num18z2"/>
    <w:rPr>
      <w:rFonts w:cs="Calibri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hAnsi="Calibri" w:cs="Calibri" w:hint="default"/>
      <w:sz w:val="20"/>
      <w:szCs w:val="20"/>
    </w:rPr>
  </w:style>
  <w:style w:type="character" w:customStyle="1" w:styleId="WW8Num20z0">
    <w:name w:val="WW8Num20z0"/>
    <w:rPr>
      <w:rFonts w:ascii="Calibri" w:eastAsia="Batang" w:hAnsi="Calibri" w:cs="Arial"/>
      <w:kern w:val="1"/>
      <w:sz w:val="20"/>
      <w:szCs w:val="20"/>
      <w:highlight w:val="yellow"/>
      <w:lang w:eastAsia="en-US"/>
    </w:rPr>
  </w:style>
  <w:style w:type="character" w:customStyle="1" w:styleId="WW8Num21z0">
    <w:name w:val="WW8Num21z0"/>
    <w:rPr>
      <w:rFonts w:ascii="Calibri" w:hAnsi="Calibri" w:cs="Arial" w:hint="default"/>
      <w:b w:val="0"/>
      <w:sz w:val="20"/>
      <w:szCs w:val="2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Calibri" w:eastAsia="SimSun" w:hAnsi="Calibri" w:cs="Calibri"/>
      <w:kern w:val="1"/>
      <w:sz w:val="20"/>
      <w:szCs w:val="20"/>
      <w:lang w:eastAsia="en-US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  <w:rPr>
      <w:rFonts w:hint="default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ntepargpadro4">
    <w:name w:val="Fonte parág. padrão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  <w:rPr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0">
    <w:name w:val="WW8Num24z0"/>
    <w:rPr>
      <w:rFonts w:ascii="Calibri" w:hAnsi="Calibri" w:cs="Arial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alibri" w:hAnsi="Calibri" w:cs="Kartika" w:hint="default"/>
      <w:sz w:val="20"/>
      <w:szCs w:val="20"/>
      <w:highlight w:val="yellow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Arial" w:hint="default"/>
    </w:rPr>
  </w:style>
  <w:style w:type="character" w:customStyle="1" w:styleId="WW8Num28z1">
    <w:name w:val="WW8Num28z1"/>
    <w:rPr>
      <w:rFonts w:cs="Arial" w:hint="default"/>
      <w:b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Calibri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hAnsi="Calibri" w:cs="Arial"/>
      <w:b/>
      <w:lang w:val="pt-BR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  <w:rPr>
      <w:rFonts w:hint="default"/>
      <w:color w:val="auto"/>
    </w:rPr>
  </w:style>
  <w:style w:type="character" w:customStyle="1" w:styleId="WW8Num34z4">
    <w:name w:val="WW8Num34z4"/>
    <w:rPr>
      <w:rFonts w:hint="default"/>
    </w:rPr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Calibri" w:hAnsi="Calibri" w:cs="Calibri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Calibri" w:hAnsi="Calibri" w:cs="Arial"/>
      <w:color w:val="000000"/>
      <w:sz w:val="20"/>
      <w:szCs w:val="20"/>
      <w:highlight w:val="yellow"/>
    </w:rPr>
  </w:style>
  <w:style w:type="character" w:customStyle="1" w:styleId="WW8Num41z1">
    <w:name w:val="WW8Num41z1"/>
    <w:rPr>
      <w:rFonts w:ascii="Calibri" w:eastAsia="SimSun" w:hAnsi="Calibri" w:cs="Calibri"/>
      <w:sz w:val="20"/>
      <w:szCs w:val="20"/>
    </w:rPr>
  </w:style>
  <w:style w:type="character" w:customStyle="1" w:styleId="WW8Num41z2">
    <w:name w:val="WW8Num41z2"/>
    <w:rPr>
      <w:rFonts w:cs="Calibri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Calibri" w:hAnsi="Calibri" w:cs="Calibri" w:hint="default"/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Batang" w:hAnsi="Calibri" w:cs="Arial"/>
      <w:kern w:val="1"/>
      <w:sz w:val="20"/>
      <w:szCs w:val="20"/>
      <w:highlight w:val="yellow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Calibri" w:hAnsi="Calibri" w:cs="Arial" w:hint="default"/>
      <w:b w:val="0"/>
      <w:sz w:val="20"/>
      <w:szCs w:val="2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  <w:rPr>
      <w:rFonts w:ascii="Calibri" w:eastAsia="SimSun" w:hAnsi="Calibri" w:cs="Calibri"/>
      <w:kern w:val="1"/>
      <w:sz w:val="20"/>
      <w:szCs w:val="2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  <w:rPr>
      <w:rFonts w:hint="default"/>
    </w:rPr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Hyperlink">
    <w:name w:val="Hyperlink"/>
    <w:uiPriority w:val="99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styleId="Nmerodepgina">
    <w:name w:val="page number"/>
    <w:basedOn w:val="Fontepargpadro3"/>
  </w:style>
  <w:style w:type="character" w:customStyle="1" w:styleId="RodapChar">
    <w:name w:val="Rodapé Char"/>
    <w:uiPriority w:val="99"/>
    <w:rPr>
      <w:rFonts w:eastAsia="MS Mincho"/>
      <w:sz w:val="24"/>
      <w:szCs w:val="24"/>
    </w:rPr>
  </w:style>
  <w:style w:type="character" w:customStyle="1" w:styleId="CabealhoChar">
    <w:name w:val="Cabeçalho Char"/>
    <w:rPr>
      <w:rFonts w:eastAsia="MS Mincho"/>
      <w:sz w:val="24"/>
      <w:szCs w:val="24"/>
      <w:lang w:val="pt-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MS Mincho"/>
    </w:rPr>
  </w:style>
  <w:style w:type="character" w:customStyle="1" w:styleId="AssuntodocomentrioChar">
    <w:name w:val="Assunto do comentário Char"/>
    <w:rPr>
      <w:rFonts w:eastAsia="MS Mincho"/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pt-PT"/>
    </w:rPr>
  </w:style>
  <w:style w:type="paragraph" w:customStyle="1" w:styleId="Corpodetexto21">
    <w:name w:val="Corpo de texto 21"/>
    <w:basedOn w:val="Normal"/>
    <w:pPr>
      <w:jc w:val="both"/>
    </w:pPr>
    <w:rPr>
      <w:szCs w:val="20"/>
      <w:lang w:val="pt-PT"/>
    </w:rPr>
  </w:style>
  <w:style w:type="paragraph" w:customStyle="1" w:styleId="Corpodetexto31">
    <w:name w:val="Corpo de texto 31"/>
    <w:basedOn w:val="Normal"/>
    <w:rPr>
      <w:color w:val="000000"/>
      <w:lang w:val="pt-PT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lang w:val="pt-PT"/>
    </w:rPr>
  </w:style>
  <w:style w:type="paragraph" w:styleId="Textodenotaderodap">
    <w:name w:val="footnote text"/>
    <w:basedOn w:val="Normal"/>
    <w:pPr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Corpodetexto22">
    <w:name w:val="Corpo de texto 22"/>
    <w:basedOn w:val="Normal"/>
    <w:pPr>
      <w:spacing w:line="360" w:lineRule="auto"/>
      <w:jc w:val="both"/>
    </w:pPr>
    <w:rPr>
      <w:rFonts w:ascii="Arial" w:eastAsia="Batang" w:hAnsi="Arial" w:cs="Arial"/>
      <w:sz w:val="20"/>
      <w:szCs w:val="20"/>
    </w:rPr>
  </w:style>
  <w:style w:type="paragraph" w:customStyle="1" w:styleId="Corpodetexto23">
    <w:name w:val="Corpo de texto 23"/>
    <w:basedOn w:val="Normal"/>
    <w:pPr>
      <w:spacing w:after="120" w:line="480" w:lineRule="auto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extoembloco1">
    <w:name w:val="Texto em bloco1"/>
    <w:basedOn w:val="Normal"/>
    <w:pPr>
      <w:ind w:left="110" w:right="110"/>
      <w:jc w:val="both"/>
    </w:pPr>
    <w:rPr>
      <w:rFonts w:ascii="Arial" w:hAnsi="Arial" w:cs="Arial"/>
      <w:b/>
      <w:bCs/>
    </w:rPr>
  </w:style>
  <w:style w:type="paragraph" w:customStyle="1" w:styleId="BodyText21">
    <w:name w:val="Body Text 21"/>
    <w:basedOn w:val="Normal"/>
    <w:pPr>
      <w:snapToGrid w:val="0"/>
      <w:jc w:val="both"/>
    </w:pPr>
    <w:rPr>
      <w:szCs w:val="20"/>
    </w:rPr>
  </w:style>
  <w:style w:type="paragraph" w:customStyle="1" w:styleId="Corpodetexto32">
    <w:name w:val="Corpo de texto 32"/>
    <w:basedOn w:val="Normal"/>
    <w:pPr>
      <w:keepNext/>
      <w:autoSpaceDE w:val="0"/>
      <w:spacing w:line="360" w:lineRule="auto"/>
      <w:jc w:val="center"/>
    </w:pPr>
    <w:rPr>
      <w:rFonts w:ascii="Arial" w:hAnsi="Arial" w:cs="Arial"/>
      <w:b/>
      <w:bCs/>
      <w:sz w:val="20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Nvel2">
    <w:name w:val="Nível 2"/>
    <w:basedOn w:val="Normal"/>
    <w:pPr>
      <w:numPr>
        <w:numId w:val="2"/>
      </w:numPr>
      <w:suppressAutoHyphens w:val="0"/>
      <w:ind w:left="-720" w:firstLine="0"/>
      <w:jc w:val="both"/>
    </w:pPr>
    <w:rPr>
      <w:rFonts w:eastAsia="Times New Roman" w:cs="Arial"/>
      <w:iCs/>
      <w:szCs w:val="20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paragraph" w:customStyle="1" w:styleId="Textopadro">
    <w:name w:val="Texto padrão"/>
    <w:basedOn w:val="Normal"/>
    <w:pPr>
      <w:suppressAutoHyphens w:val="0"/>
    </w:pPr>
    <w:rPr>
      <w:rFonts w:eastAsia="Times New Roman"/>
      <w:kern w:val="1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2">
    <w:name w:val="Pa2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4">
    <w:name w:val="Pa4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5">
    <w:name w:val="Pa5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6">
    <w:name w:val="Pa6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7">
    <w:name w:val="Pa7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Default">
    <w:name w:val="Default"/>
    <w:pPr>
      <w:suppressAutoHyphens/>
      <w:autoSpaceDE w:val="0"/>
    </w:pPr>
    <w:rPr>
      <w:rFonts w:ascii="Kartika" w:eastAsia="Batang" w:hAnsi="Kartika" w:cs="Kartika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08"/>
    </w:p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customStyle="1" w:styleId="Ttulo3Char">
    <w:name w:val="Título 3 Char"/>
    <w:link w:val="Ttulo3"/>
    <w:rsid w:val="00DD2D65"/>
    <w:rPr>
      <w:rFonts w:ascii="Arial" w:eastAsia="MS Mincho" w:hAnsi="Arial" w:cs="Arial"/>
      <w:b/>
      <w:bCs/>
      <w:sz w:val="26"/>
      <w:szCs w:val="26"/>
      <w:lang w:eastAsia="zh-CN"/>
    </w:rPr>
  </w:style>
  <w:style w:type="character" w:customStyle="1" w:styleId="Ttulo6Char">
    <w:name w:val="Título 6 Char"/>
    <w:link w:val="Ttulo6"/>
    <w:rsid w:val="00DD2D65"/>
    <w:rPr>
      <w:rFonts w:eastAsia="MS Mincho"/>
      <w:b/>
      <w:bCs/>
      <w:sz w:val="22"/>
      <w:szCs w:val="22"/>
      <w:lang w:eastAsia="zh-CN"/>
    </w:rPr>
  </w:style>
  <w:style w:type="character" w:customStyle="1" w:styleId="Ttulo8Char">
    <w:name w:val="Título 8 Char"/>
    <w:link w:val="Ttulo8"/>
    <w:rsid w:val="00DD2D65"/>
    <w:rPr>
      <w:rFonts w:eastAsia="MS Mincho"/>
      <w:i/>
      <w:iCs/>
      <w:sz w:val="24"/>
      <w:szCs w:val="24"/>
      <w:lang w:eastAsia="zh-CN"/>
    </w:rPr>
  </w:style>
  <w:style w:type="character" w:customStyle="1" w:styleId="CorpodetextoChar">
    <w:name w:val="Corpo de texto Char"/>
    <w:link w:val="Corpodetexto"/>
    <w:rsid w:val="00DD2D65"/>
    <w:rPr>
      <w:rFonts w:ascii="Arial" w:eastAsia="MS Mincho" w:hAnsi="Arial" w:cs="Arial"/>
      <w:sz w:val="24"/>
      <w:lang w:eastAsia="zh-CN"/>
    </w:rPr>
  </w:style>
  <w:style w:type="character" w:customStyle="1" w:styleId="RecuodecorpodetextoChar">
    <w:name w:val="Recuo de corpo de texto Char"/>
    <w:link w:val="Recuodecorpodetexto"/>
    <w:rsid w:val="00DD2D65"/>
    <w:rPr>
      <w:rFonts w:eastAsia="MS Mincho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FD37E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FD37EC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FD37EC"/>
    <w:rPr>
      <w:rFonts w:eastAsia="MS Mincho"/>
      <w:lang w:eastAsia="zh-CN"/>
    </w:rPr>
  </w:style>
  <w:style w:type="table" w:customStyle="1" w:styleId="TableGrid">
    <w:name w:val="TableGrid"/>
    <w:rsid w:val="00595BF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8E34A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8E34A7"/>
    <w:rPr>
      <w:rFonts w:eastAsia="MS Mincho"/>
      <w:sz w:val="24"/>
      <w:szCs w:val="24"/>
      <w:lang w:eastAsia="zh-CN"/>
    </w:rPr>
  </w:style>
  <w:style w:type="paragraph" w:customStyle="1" w:styleId="Corpodetexto24">
    <w:name w:val="Corpo de texto 24"/>
    <w:basedOn w:val="Normal"/>
    <w:rsid w:val="008E34A7"/>
    <w:pPr>
      <w:jc w:val="both"/>
    </w:pPr>
    <w:rPr>
      <w:rFonts w:ascii="BenguiatGot Bk BT" w:eastAsia="Times New Roman" w:hAnsi="BenguiatGot Bk BT"/>
      <w:kern w:val="1"/>
      <w:sz w:val="28"/>
      <w:szCs w:val="20"/>
      <w:lang w:eastAsia="ar-SA"/>
    </w:rPr>
  </w:style>
  <w:style w:type="table" w:customStyle="1" w:styleId="TableGrid1">
    <w:name w:val="TableGrid1"/>
    <w:rsid w:val="0002582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8F645F"/>
    <w:rPr>
      <w:rFonts w:eastAsia="MS Minch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2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45C1E-BC92-4D4C-B54B-DBDE67D3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1713</CharactersWithSpaces>
  <SharedDoc>false</SharedDoc>
  <HLinks>
    <vt:vector size="54" baseType="variant">
      <vt:variant>
        <vt:i4>2359309</vt:i4>
      </vt:variant>
      <vt:variant>
        <vt:i4>24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5636138</vt:i4>
      </vt:variant>
      <vt:variant>
        <vt:i4>21</vt:i4>
      </vt:variant>
      <vt:variant>
        <vt:i4>0</vt:i4>
      </vt:variant>
      <vt:variant>
        <vt:i4>5</vt:i4>
      </vt:variant>
      <vt:variant>
        <vt:lpwstr>mailto:seclif@fccr.sp.%20gov.br</vt:lpwstr>
      </vt:variant>
      <vt:variant>
        <vt:lpwstr/>
      </vt:variant>
      <vt:variant>
        <vt:i4>2883631</vt:i4>
      </vt:variant>
      <vt:variant>
        <vt:i4>18</vt:i4>
      </vt:variant>
      <vt:variant>
        <vt:i4>0</vt:i4>
      </vt:variant>
      <vt:variant>
        <vt:i4>5</vt:i4>
      </vt:variant>
      <vt:variant>
        <vt:lpwstr>http://www.fccr.sp.gov.br/</vt:lpwstr>
      </vt:variant>
      <vt:variant>
        <vt:lpwstr/>
      </vt:variant>
      <vt:variant>
        <vt:i4>2359309</vt:i4>
      </vt:variant>
      <vt:variant>
        <vt:i4>15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2359309</vt:i4>
      </vt:variant>
      <vt:variant>
        <vt:i4>12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2752550</vt:i4>
      </vt:variant>
      <vt:variant>
        <vt:i4>9</vt:i4>
      </vt:variant>
      <vt:variant>
        <vt:i4>0</vt:i4>
      </vt:variant>
      <vt:variant>
        <vt:i4>5</vt:i4>
      </vt:variant>
      <vt:variant>
        <vt:lpwstr>https://prosas.com.br/home</vt:lpwstr>
      </vt:variant>
      <vt:variant>
        <vt:lpwstr/>
      </vt:variant>
      <vt:variant>
        <vt:i4>2883631</vt:i4>
      </vt:variant>
      <vt:variant>
        <vt:i4>6</vt:i4>
      </vt:variant>
      <vt:variant>
        <vt:i4>0</vt:i4>
      </vt:variant>
      <vt:variant>
        <vt:i4>5</vt:i4>
      </vt:variant>
      <vt:variant>
        <vt:lpwstr>http://www.fccr.sp.gov.br/</vt:lpwstr>
      </vt:variant>
      <vt:variant>
        <vt:lpwstr/>
      </vt:variant>
      <vt:variant>
        <vt:i4>2752550</vt:i4>
      </vt:variant>
      <vt:variant>
        <vt:i4>3</vt:i4>
      </vt:variant>
      <vt:variant>
        <vt:i4>0</vt:i4>
      </vt:variant>
      <vt:variant>
        <vt:i4>5</vt:i4>
      </vt:variant>
      <vt:variant>
        <vt:lpwstr>https://prosas.com.br/home</vt:lpwstr>
      </vt:variant>
      <vt:variant>
        <vt:lpwstr/>
      </vt:variant>
      <vt:variant>
        <vt:i4>2359309</vt:i4>
      </vt:variant>
      <vt:variant>
        <vt:i4>0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lomartins</dc:creator>
  <cp:keywords/>
  <cp:lastModifiedBy>ERIKA SIQUEIRA SANTOS</cp:lastModifiedBy>
  <cp:revision>3</cp:revision>
  <cp:lastPrinted>2026-05-06T13:27:00Z</cp:lastPrinted>
  <dcterms:created xsi:type="dcterms:W3CDTF">2026-05-12T18:51:00Z</dcterms:created>
  <dcterms:modified xsi:type="dcterms:W3CDTF">2026-05-12T18:58:00Z</dcterms:modified>
</cp:coreProperties>
</file>