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4743" w:rsidRPr="00881C79" w:rsidRDefault="00284743" w:rsidP="00284743"/>
    <w:p w:rsidR="008E34A7" w:rsidRPr="004403BC" w:rsidRDefault="008E34A7" w:rsidP="004403BC">
      <w:pPr>
        <w:suppressAutoHyphens w:val="0"/>
        <w:jc w:val="center"/>
        <w:rPr>
          <w:rFonts w:ascii="Calibri" w:hAnsi="Calibri"/>
          <w:b/>
          <w:sz w:val="22"/>
          <w:szCs w:val="22"/>
        </w:rPr>
      </w:pPr>
      <w:bookmarkStart w:id="0" w:name="_GoBack"/>
      <w:bookmarkEnd w:id="0"/>
      <w:r w:rsidRPr="00881C79">
        <w:rPr>
          <w:rFonts w:ascii="Calibri" w:hAnsi="Calibri" w:cs="Calibri"/>
          <w:b/>
          <w:sz w:val="22"/>
          <w:szCs w:val="22"/>
          <w:u w:val="single"/>
        </w:rPr>
        <w:t xml:space="preserve">ANEXO </w:t>
      </w:r>
      <w:r w:rsidR="00DB704B" w:rsidRPr="00881C79">
        <w:rPr>
          <w:rFonts w:ascii="Calibri" w:hAnsi="Calibri" w:cs="Calibri"/>
          <w:b/>
          <w:sz w:val="22"/>
          <w:szCs w:val="22"/>
          <w:u w:val="single"/>
        </w:rPr>
        <w:t>VII</w:t>
      </w:r>
    </w:p>
    <w:p w:rsidR="008E34A7" w:rsidRPr="00881C79" w:rsidRDefault="008E34A7" w:rsidP="008E34A7">
      <w:pPr>
        <w:pStyle w:val="Corpodetexto2"/>
        <w:spacing w:after="0" w:line="240" w:lineRule="auto"/>
        <w:jc w:val="center"/>
        <w:rPr>
          <w:rFonts w:ascii="Calibri" w:hAnsi="Calibri" w:cs="Calibri"/>
          <w:b/>
          <w:sz w:val="22"/>
          <w:szCs w:val="22"/>
          <w:u w:val="single"/>
        </w:rPr>
      </w:pPr>
      <w:r w:rsidRPr="00881C79">
        <w:rPr>
          <w:rFonts w:ascii="Calibri" w:hAnsi="Calibri" w:cs="Calibri"/>
          <w:b/>
          <w:sz w:val="22"/>
          <w:szCs w:val="22"/>
          <w:u w:val="single"/>
        </w:rPr>
        <w:t>TERMO DE COMPROMISSO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left="3402" w:right="-1"/>
        <w:rPr>
          <w:rFonts w:ascii="Calibri" w:hAnsi="Calibri" w:cs="Calibri"/>
          <w:b/>
          <w:sz w:val="22"/>
          <w:szCs w:val="22"/>
        </w:rPr>
      </w:pPr>
      <w:r w:rsidRPr="00881C79">
        <w:rPr>
          <w:rFonts w:ascii="Calibri" w:hAnsi="Calibri" w:cs="Calibri"/>
          <w:sz w:val="22"/>
          <w:szCs w:val="22"/>
        </w:rPr>
        <w:t xml:space="preserve">Termo de Compromisso que entre si celebram a Fundação Cultural Cassiano Ricardo e </w:t>
      </w:r>
      <w:r w:rsidRPr="00881C79">
        <w:rPr>
          <w:rFonts w:ascii="Calibri" w:hAnsi="Calibri" w:cs="Calibri"/>
          <w:b/>
          <w:sz w:val="22"/>
          <w:szCs w:val="22"/>
        </w:rPr>
        <w:t>INCENTIVADOR.</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color w:val="C00000"/>
          <w:sz w:val="22"/>
          <w:szCs w:val="22"/>
        </w:rPr>
      </w:pPr>
      <w:r w:rsidRPr="00881C79">
        <w:rPr>
          <w:rFonts w:ascii="Calibri" w:hAnsi="Calibri" w:cs="Calibri"/>
          <w:sz w:val="22"/>
          <w:szCs w:val="22"/>
        </w:rPr>
        <w:t xml:space="preserve">PROCESSO </w:t>
      </w:r>
      <w:r w:rsidRPr="00881C79">
        <w:rPr>
          <w:rFonts w:ascii="Calibri" w:hAnsi="Calibri" w:cs="Calibri"/>
          <w:color w:val="000000"/>
          <w:sz w:val="22"/>
          <w:szCs w:val="22"/>
        </w:rPr>
        <w:t xml:space="preserve">ADMINISTRATIVO Nº: </w:t>
      </w:r>
      <w:proofErr w:type="spellStart"/>
      <w:r w:rsidRPr="00881C79">
        <w:rPr>
          <w:rFonts w:ascii="Calibri" w:hAnsi="Calibri" w:cs="Calibri"/>
          <w:color w:val="000000"/>
          <w:sz w:val="22"/>
          <w:szCs w:val="22"/>
        </w:rPr>
        <w:t>xxx</w:t>
      </w:r>
      <w:proofErr w:type="spellEnd"/>
      <w:r w:rsidRPr="00881C79">
        <w:rPr>
          <w:rFonts w:ascii="Calibri" w:hAnsi="Calibri" w:cs="Calibri"/>
          <w:color w:val="000000"/>
          <w:sz w:val="22"/>
          <w:szCs w:val="22"/>
        </w:rPr>
        <w:t>/SG/202_</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sz w:val="22"/>
          <w:szCs w:val="22"/>
        </w:rPr>
        <w:t xml:space="preserve">A </w:t>
      </w:r>
      <w:r w:rsidRPr="00881C79">
        <w:rPr>
          <w:rFonts w:ascii="Calibri" w:hAnsi="Calibri" w:cs="Calibri"/>
          <w:b/>
          <w:sz w:val="22"/>
          <w:szCs w:val="22"/>
        </w:rPr>
        <w:t>FUNDAÇÃO CULTURAL CASSIANO RICARDO</w:t>
      </w:r>
      <w:r w:rsidRPr="00881C79">
        <w:rPr>
          <w:rFonts w:ascii="Calibri" w:hAnsi="Calibri" w:cs="Calibri"/>
          <w:sz w:val="22"/>
          <w:szCs w:val="22"/>
        </w:rPr>
        <w:t xml:space="preserve">, personalidade jurídica de direito privado, pertencente a administração pública municipal indireta, inscrita no CNPJ/MF sob o nº 45.395.704/0001-49, com sede à Av. </w:t>
      </w:r>
      <w:proofErr w:type="spellStart"/>
      <w:r w:rsidRPr="00881C79">
        <w:rPr>
          <w:rFonts w:ascii="Calibri" w:hAnsi="Calibri" w:cs="Calibri"/>
          <w:sz w:val="22"/>
          <w:szCs w:val="22"/>
        </w:rPr>
        <w:t>Olivo</w:t>
      </w:r>
      <w:proofErr w:type="spellEnd"/>
      <w:r w:rsidRPr="00881C79">
        <w:rPr>
          <w:rFonts w:ascii="Calibri" w:hAnsi="Calibri" w:cs="Calibri"/>
          <w:sz w:val="22"/>
          <w:szCs w:val="22"/>
        </w:rPr>
        <w:t xml:space="preserve"> Gomes, nº 100 - Santana, nesta cidade de São José dos Campos - SP, neste ato representada por seu Diretor Administrativo - _____________, doravante denominada simplesmente </w:t>
      </w:r>
      <w:r w:rsidRPr="00881C79">
        <w:rPr>
          <w:rFonts w:ascii="Calibri" w:hAnsi="Calibri" w:cs="Calibri"/>
          <w:b/>
          <w:sz w:val="22"/>
          <w:szCs w:val="22"/>
        </w:rPr>
        <w:t>FCCR</w:t>
      </w:r>
      <w:r w:rsidRPr="00881C79">
        <w:rPr>
          <w:rFonts w:ascii="Calibri" w:hAnsi="Calibri" w:cs="Calibri"/>
          <w:sz w:val="22"/>
          <w:szCs w:val="22"/>
        </w:rPr>
        <w:t xml:space="preserve">; </w:t>
      </w:r>
      <w:r w:rsidRPr="00881C79">
        <w:rPr>
          <w:rFonts w:ascii="Calibri" w:hAnsi="Calibri" w:cs="Calibri"/>
          <w:b/>
          <w:sz w:val="22"/>
          <w:szCs w:val="22"/>
        </w:rPr>
        <w:t>EMPRESA _______</w:t>
      </w:r>
      <w:r w:rsidRPr="00881C79">
        <w:rPr>
          <w:rFonts w:ascii="Calibri" w:hAnsi="Calibri" w:cs="Calibri"/>
          <w:color w:val="000000"/>
          <w:sz w:val="22"/>
          <w:szCs w:val="22"/>
        </w:rPr>
        <w:t xml:space="preserve">, CNPJ ________________, situada à _____________________  por seu representante legal _______________________, portador do RG nº ______________ e CPF nº _____________, doravante denominado simplesmente </w:t>
      </w:r>
      <w:r w:rsidRPr="00881C79">
        <w:rPr>
          <w:rFonts w:ascii="Calibri" w:hAnsi="Calibri" w:cs="Calibri"/>
          <w:b/>
          <w:color w:val="000000"/>
          <w:sz w:val="22"/>
          <w:szCs w:val="22"/>
        </w:rPr>
        <w:t>CONTRIBUINTE-INCENTIVADOR</w:t>
      </w:r>
      <w:r w:rsidRPr="00881C79">
        <w:rPr>
          <w:rFonts w:ascii="Calibri" w:hAnsi="Calibri" w:cs="Calibri"/>
          <w:sz w:val="22"/>
          <w:szCs w:val="22"/>
        </w:rPr>
        <w:t xml:space="preserve"> e </w:t>
      </w:r>
      <w:r w:rsidRPr="00881C79">
        <w:rPr>
          <w:rFonts w:ascii="Calibri" w:hAnsi="Calibri" w:cs="Calibri"/>
          <w:b/>
          <w:sz w:val="22"/>
          <w:szCs w:val="22"/>
        </w:rPr>
        <w:t xml:space="preserve">PROPONENTE __________________, </w:t>
      </w:r>
      <w:r w:rsidRPr="00881C79">
        <w:rPr>
          <w:rFonts w:ascii="Calibri" w:hAnsi="Calibri" w:cs="Calibri"/>
          <w:sz w:val="22"/>
          <w:szCs w:val="22"/>
        </w:rPr>
        <w:t xml:space="preserve">CNPJ: _____________, ________________, </w:t>
      </w:r>
      <w:r w:rsidRPr="00881C79">
        <w:rPr>
          <w:rFonts w:ascii="Calibri" w:hAnsi="Calibri" w:cs="Calibri"/>
          <w:color w:val="000000"/>
          <w:sz w:val="22"/>
          <w:szCs w:val="22"/>
        </w:rPr>
        <w:t xml:space="preserve">responsável legal, portadora do RG nº ___________ e do CPF nº  _____________, situada à ______________________, doravante denominado </w:t>
      </w:r>
      <w:r w:rsidRPr="00881C79">
        <w:rPr>
          <w:rFonts w:ascii="Calibri" w:hAnsi="Calibri" w:cs="Calibri"/>
          <w:b/>
          <w:color w:val="000000"/>
          <w:sz w:val="22"/>
          <w:szCs w:val="22"/>
        </w:rPr>
        <w:t>PROPONENTE</w:t>
      </w:r>
      <w:r w:rsidRPr="00881C79">
        <w:rPr>
          <w:rFonts w:ascii="Calibri" w:hAnsi="Calibri" w:cs="Calibri"/>
          <w:color w:val="000000"/>
          <w:sz w:val="22"/>
          <w:szCs w:val="22"/>
        </w:rPr>
        <w:t>, tendo em vista o disposto no bojo do processo administrativo nº 0XX/SG/202_, resolvem celebrar o presente Termo de Compromisso para os devidos fins e mediante as condições e cláusulas seguintes</w:t>
      </w:r>
      <w:r w:rsidRPr="00881C79">
        <w:rPr>
          <w:rFonts w:ascii="Calibri" w:hAnsi="Calibri" w:cs="Calibri"/>
          <w:sz w:val="22"/>
          <w:szCs w:val="22"/>
        </w:rPr>
        <w:t>:</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CLÁUSULA PRIMEIRA – DO PROJETO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1E2803">
      <w:pPr>
        <w:pStyle w:val="Corpodetexto24"/>
        <w:numPr>
          <w:ilvl w:val="1"/>
          <w:numId w:val="25"/>
        </w:numPr>
        <w:spacing w:line="360" w:lineRule="auto"/>
        <w:ind w:left="0" w:right="-1" w:firstLine="0"/>
        <w:rPr>
          <w:rFonts w:ascii="Calibri" w:hAnsi="Calibri" w:cs="Calibri"/>
          <w:sz w:val="22"/>
          <w:szCs w:val="22"/>
        </w:rPr>
      </w:pPr>
      <w:r w:rsidRPr="00881C79">
        <w:rPr>
          <w:rFonts w:ascii="Calibri" w:hAnsi="Calibri" w:cs="Calibri"/>
          <w:b/>
          <w:sz w:val="22"/>
          <w:szCs w:val="22"/>
        </w:rPr>
        <w:t xml:space="preserve">– </w:t>
      </w:r>
      <w:r w:rsidRPr="00881C79">
        <w:rPr>
          <w:rFonts w:ascii="Calibri" w:hAnsi="Calibri" w:cs="Calibri"/>
          <w:sz w:val="22"/>
          <w:szCs w:val="22"/>
        </w:rPr>
        <w:t xml:space="preserve">A </w:t>
      </w:r>
      <w:r w:rsidRPr="00881C79">
        <w:rPr>
          <w:rFonts w:ascii="Calibri" w:hAnsi="Calibri" w:cs="Calibri"/>
          <w:b/>
          <w:sz w:val="22"/>
          <w:szCs w:val="22"/>
        </w:rPr>
        <w:t>FCCR</w:t>
      </w:r>
      <w:r w:rsidRPr="00881C79">
        <w:rPr>
          <w:rFonts w:ascii="Calibri" w:hAnsi="Calibri" w:cs="Calibri"/>
          <w:sz w:val="22"/>
          <w:szCs w:val="22"/>
        </w:rPr>
        <w:t xml:space="preserve"> se obriga a aplicar o valor do depositado pelo </w:t>
      </w:r>
      <w:r w:rsidRPr="00881C79">
        <w:rPr>
          <w:rFonts w:ascii="Calibri" w:hAnsi="Calibri" w:cs="Calibri"/>
          <w:b/>
          <w:sz w:val="22"/>
          <w:szCs w:val="22"/>
        </w:rPr>
        <w:t xml:space="preserve">CONTRIBUINTE-INCENTIVADOR </w:t>
      </w:r>
      <w:r w:rsidRPr="00881C79">
        <w:rPr>
          <w:rFonts w:ascii="Calibri" w:hAnsi="Calibri" w:cs="Calibri"/>
          <w:sz w:val="22"/>
          <w:szCs w:val="22"/>
        </w:rPr>
        <w:t xml:space="preserve">no projeto </w:t>
      </w:r>
      <w:r w:rsidR="009A6207" w:rsidRPr="00881C79">
        <w:rPr>
          <w:rFonts w:ascii="Calibri" w:hAnsi="Calibri" w:cs="Calibri"/>
          <w:sz w:val="22"/>
          <w:szCs w:val="22"/>
        </w:rPr>
        <w:t>_________________</w:t>
      </w:r>
      <w:r w:rsidRPr="00881C79">
        <w:rPr>
          <w:rFonts w:ascii="Calibri" w:hAnsi="Calibri" w:cs="Calibri"/>
          <w:sz w:val="22"/>
          <w:szCs w:val="22"/>
        </w:rPr>
        <w:t xml:space="preserve">, de apresentação realizada pelo </w:t>
      </w:r>
      <w:r w:rsidRPr="00881C79">
        <w:rPr>
          <w:rFonts w:ascii="Calibri" w:hAnsi="Calibri" w:cs="Calibri"/>
          <w:b/>
          <w:sz w:val="22"/>
          <w:szCs w:val="22"/>
        </w:rPr>
        <w:t>PROPONENTE.</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1E2803">
      <w:pPr>
        <w:pStyle w:val="Corpodetexto24"/>
        <w:numPr>
          <w:ilvl w:val="1"/>
          <w:numId w:val="25"/>
        </w:numPr>
        <w:spacing w:line="360" w:lineRule="auto"/>
        <w:ind w:left="0" w:right="-1" w:firstLine="0"/>
        <w:rPr>
          <w:rFonts w:ascii="Calibri" w:hAnsi="Calibri" w:cs="Calibri"/>
          <w:sz w:val="22"/>
          <w:szCs w:val="22"/>
        </w:rPr>
      </w:pPr>
      <w:r w:rsidRPr="00881C79">
        <w:rPr>
          <w:rFonts w:ascii="Calibri" w:hAnsi="Calibri" w:cs="Calibri"/>
          <w:b/>
          <w:sz w:val="22"/>
          <w:szCs w:val="22"/>
        </w:rPr>
        <w:t xml:space="preserve">– </w:t>
      </w:r>
      <w:r w:rsidRPr="00881C79">
        <w:rPr>
          <w:rFonts w:ascii="Calibri" w:hAnsi="Calibri" w:cs="Calibri"/>
          <w:sz w:val="22"/>
          <w:szCs w:val="22"/>
        </w:rPr>
        <w:t xml:space="preserve">A </w:t>
      </w:r>
      <w:r w:rsidRPr="00881C79">
        <w:rPr>
          <w:rFonts w:ascii="Calibri" w:hAnsi="Calibri" w:cs="Calibri"/>
          <w:b/>
          <w:sz w:val="22"/>
          <w:szCs w:val="22"/>
        </w:rPr>
        <w:t xml:space="preserve">FCCR </w:t>
      </w:r>
      <w:r w:rsidRPr="00881C79">
        <w:rPr>
          <w:rFonts w:ascii="Calibri" w:hAnsi="Calibri" w:cs="Calibri"/>
          <w:sz w:val="22"/>
          <w:szCs w:val="22"/>
        </w:rPr>
        <w:t xml:space="preserve">deverá proceder a supervisão e fiscalização da destinação dos recursos financeiros oriundos do </w:t>
      </w:r>
      <w:r w:rsidRPr="00881C79">
        <w:rPr>
          <w:rFonts w:ascii="Calibri" w:hAnsi="Calibri" w:cs="Calibri"/>
          <w:b/>
          <w:sz w:val="22"/>
          <w:szCs w:val="22"/>
        </w:rPr>
        <w:t>CONTRIBUINTE-INCENTIVADOR.</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SEGUNDA – DA META</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color w:val="000000"/>
          <w:sz w:val="22"/>
          <w:szCs w:val="22"/>
        </w:rPr>
      </w:pPr>
      <w:r w:rsidRPr="00881C79">
        <w:rPr>
          <w:rFonts w:ascii="Calibri" w:hAnsi="Calibri" w:cs="Calibri"/>
          <w:b/>
          <w:sz w:val="22"/>
          <w:szCs w:val="22"/>
        </w:rPr>
        <w:t xml:space="preserve">2.1 – </w:t>
      </w:r>
      <w:r w:rsidRPr="00881C79">
        <w:rPr>
          <w:rFonts w:ascii="Calibri" w:hAnsi="Calibri" w:cs="Calibri"/>
          <w:color w:val="000000"/>
          <w:sz w:val="22"/>
          <w:szCs w:val="22"/>
        </w:rPr>
        <w:t>A meta do projeto incentivado pelo presente Termo de Compromisso é ________________________________________________________________________________________________________________________________________________________________________________________________________________________________</w:t>
      </w:r>
      <w:r w:rsidR="009A6207" w:rsidRPr="00881C79">
        <w:rPr>
          <w:rFonts w:ascii="Calibri" w:hAnsi="Calibri" w:cs="Calibri"/>
          <w:color w:val="000000"/>
          <w:sz w:val="22"/>
          <w:szCs w:val="22"/>
        </w:rPr>
        <w:t>_____________________________________</w:t>
      </w:r>
      <w:r w:rsidRPr="00881C79">
        <w:rPr>
          <w:rFonts w:ascii="Calibri" w:hAnsi="Calibri" w:cs="Calibri"/>
          <w:color w:val="000000"/>
          <w:sz w:val="22"/>
          <w:szCs w:val="22"/>
        </w:rPr>
        <w:t xml:space="preserve">. </w:t>
      </w:r>
    </w:p>
    <w:p w:rsidR="008E34A7" w:rsidRPr="00881C79" w:rsidRDefault="008E34A7" w:rsidP="008E34A7">
      <w:pPr>
        <w:pStyle w:val="Corpodetexto24"/>
        <w:spacing w:line="360" w:lineRule="auto"/>
        <w:ind w:right="-1"/>
        <w:rPr>
          <w:rFonts w:ascii="Calibri" w:hAnsi="Calibri" w:cs="Calibri"/>
          <w:color w:val="000000"/>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TERCEIRA – DO INCENTIVO</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3.1 – </w:t>
      </w:r>
      <w:r w:rsidRPr="00881C79">
        <w:rPr>
          <w:rFonts w:ascii="Calibri" w:hAnsi="Calibri" w:cs="Calibri"/>
          <w:sz w:val="22"/>
          <w:szCs w:val="22"/>
        </w:rPr>
        <w:t xml:space="preserve">O valor do recurso financeiro repassado pelo </w:t>
      </w:r>
      <w:r w:rsidRPr="00881C79">
        <w:rPr>
          <w:rFonts w:ascii="Calibri" w:hAnsi="Calibri" w:cs="Calibri"/>
          <w:b/>
          <w:sz w:val="22"/>
          <w:szCs w:val="22"/>
        </w:rPr>
        <w:t xml:space="preserve">CONTRIBUINTE-INCENTIVADOR </w:t>
      </w:r>
      <w:r w:rsidRPr="00881C79">
        <w:rPr>
          <w:rFonts w:ascii="Calibri" w:hAnsi="Calibri" w:cs="Calibri"/>
          <w:sz w:val="22"/>
          <w:szCs w:val="22"/>
        </w:rPr>
        <w:t xml:space="preserve">será de R$ ____________ (_____________________), sendo o benefício fiscal de R$ _______________ (__________________) para o projeto e R$ _______________ (______________________________) como recursos próprios do Incentivador, para a Fundação Cultural Cassiano Ricardo, em cota _____, que serão depositadas em conta bancária específica em nome da </w:t>
      </w:r>
      <w:r w:rsidRPr="00881C79">
        <w:rPr>
          <w:rFonts w:ascii="Calibri" w:hAnsi="Calibri" w:cs="Calibri"/>
          <w:b/>
          <w:sz w:val="22"/>
          <w:szCs w:val="22"/>
        </w:rPr>
        <w:t>FUNDAÇÃO</w:t>
      </w:r>
      <w:r w:rsidRPr="00881C79">
        <w:rPr>
          <w:rFonts w:ascii="Calibri" w:hAnsi="Calibri" w:cs="Calibri"/>
          <w:sz w:val="22"/>
          <w:szCs w:val="22"/>
        </w:rPr>
        <w:t xml:space="preserve">, aberta sob o n.______________________, sendo seu repasse ao </w:t>
      </w:r>
      <w:r w:rsidRPr="00881C79">
        <w:rPr>
          <w:rFonts w:ascii="Calibri" w:hAnsi="Calibri" w:cs="Calibri"/>
          <w:b/>
          <w:sz w:val="22"/>
          <w:szCs w:val="22"/>
        </w:rPr>
        <w:t xml:space="preserve">PROPONENTE </w:t>
      </w:r>
      <w:r w:rsidRPr="00881C79">
        <w:rPr>
          <w:rFonts w:ascii="Calibri" w:hAnsi="Calibri" w:cs="Calibri"/>
          <w:sz w:val="22"/>
          <w:szCs w:val="22"/>
        </w:rPr>
        <w:t>realizado conforme os depósitos realizados e de acordo com o cronograma de desembolso, que fará parte do Anexo do presente Termo.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3.2 – </w:t>
      </w:r>
      <w:r w:rsidRPr="00881C79">
        <w:rPr>
          <w:rFonts w:ascii="Calibri" w:hAnsi="Calibri" w:cs="Calibri"/>
          <w:sz w:val="22"/>
          <w:szCs w:val="22"/>
        </w:rPr>
        <w:t xml:space="preserve">A ausência de pagamento das parcelas por parte do </w:t>
      </w:r>
      <w:r w:rsidRPr="00881C79">
        <w:rPr>
          <w:rFonts w:ascii="Calibri" w:hAnsi="Calibri" w:cs="Calibri"/>
          <w:b/>
          <w:sz w:val="22"/>
          <w:szCs w:val="22"/>
        </w:rPr>
        <w:t xml:space="preserve">CONTRIBUINTE-INCENTIVADOR </w:t>
      </w:r>
      <w:r w:rsidRPr="00881C79">
        <w:rPr>
          <w:rFonts w:ascii="Calibri" w:hAnsi="Calibri" w:cs="Calibri"/>
          <w:sz w:val="22"/>
          <w:szCs w:val="22"/>
        </w:rPr>
        <w:t xml:space="preserve">desobriga a </w:t>
      </w:r>
      <w:r w:rsidRPr="00881C79">
        <w:rPr>
          <w:rFonts w:ascii="Calibri" w:hAnsi="Calibri" w:cs="Calibri"/>
          <w:b/>
          <w:sz w:val="22"/>
          <w:szCs w:val="22"/>
        </w:rPr>
        <w:t>FCCR</w:t>
      </w:r>
      <w:r w:rsidRPr="00881C79">
        <w:rPr>
          <w:rFonts w:ascii="Calibri" w:hAnsi="Calibri" w:cs="Calibri"/>
          <w:sz w:val="22"/>
          <w:szCs w:val="22"/>
        </w:rPr>
        <w:t xml:space="preserve"> de efetuar a aplicação no Projeto Cultural em apreço.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3.3 – </w:t>
      </w:r>
      <w:r w:rsidRPr="00881C79">
        <w:rPr>
          <w:rFonts w:ascii="Calibri" w:hAnsi="Calibri" w:cs="Calibri"/>
          <w:sz w:val="22"/>
          <w:szCs w:val="22"/>
        </w:rPr>
        <w:t xml:space="preserve">A </w:t>
      </w:r>
      <w:r w:rsidRPr="00881C79">
        <w:rPr>
          <w:rFonts w:ascii="Calibri" w:hAnsi="Calibri" w:cs="Calibri"/>
          <w:b/>
          <w:sz w:val="22"/>
          <w:szCs w:val="22"/>
        </w:rPr>
        <w:t>FCCR</w:t>
      </w:r>
      <w:r w:rsidRPr="00881C79">
        <w:rPr>
          <w:rFonts w:ascii="Calibri" w:hAnsi="Calibri" w:cs="Calibri"/>
          <w:sz w:val="22"/>
          <w:szCs w:val="22"/>
        </w:rPr>
        <w:t xml:space="preserve"> somente fará repasse financeiro mediante depósito bancário efetuado em conta corrente da mesma.</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CLÁUSULA QUARTA – DOS RECURSOS FINANCEIROS</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4.1 – </w:t>
      </w:r>
      <w:r w:rsidRPr="00881C79">
        <w:rPr>
          <w:rFonts w:ascii="Calibri" w:hAnsi="Calibri" w:cs="Calibri"/>
          <w:sz w:val="22"/>
          <w:szCs w:val="22"/>
        </w:rPr>
        <w:t xml:space="preserve">A </w:t>
      </w:r>
      <w:r w:rsidRPr="00881C79">
        <w:rPr>
          <w:rFonts w:ascii="Calibri" w:hAnsi="Calibri" w:cs="Calibri"/>
          <w:b/>
          <w:sz w:val="22"/>
          <w:szCs w:val="22"/>
        </w:rPr>
        <w:t>FCCR</w:t>
      </w:r>
      <w:r w:rsidRPr="00881C79">
        <w:rPr>
          <w:rFonts w:ascii="Calibri" w:hAnsi="Calibri" w:cs="Calibri"/>
          <w:sz w:val="22"/>
          <w:szCs w:val="22"/>
        </w:rPr>
        <w:t xml:space="preserve"> concederá recursos financeiros destinados ao Projeto Cultural, oriundo da dotação orçamentária nº _____________ (ficha ___), referente ao exercício do ano 202_. </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QUINTA – DO PRAZO DE VIGÊNCIA</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5.1 – </w:t>
      </w:r>
      <w:r w:rsidRPr="00881C79">
        <w:rPr>
          <w:rFonts w:ascii="Calibri" w:hAnsi="Calibri" w:cs="Calibri"/>
          <w:sz w:val="22"/>
          <w:szCs w:val="22"/>
        </w:rPr>
        <w:t>O presente Termo de Compromisso vigorará até o final do exercício fiscal de 202_ e a execução do projeto somente terá início após a captação de 100% do recurso previsto no projeto, podendo ser prorrogado, renovado ou alterado na forma dos artigos 10 e 27 do Decreto Municipal nº 17.955/2018, considerando-se, ainda, o disposto na Lei Complementar Municipal nº 608, de 24 de julho de 2018.</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 xml:space="preserve">CLÁUSULA SEXTA – DO (S) </w:t>
      </w:r>
      <w:proofErr w:type="gramStart"/>
      <w:r w:rsidRPr="00881C79">
        <w:rPr>
          <w:rFonts w:ascii="Calibri" w:hAnsi="Calibri" w:cs="Calibri"/>
          <w:b/>
          <w:sz w:val="22"/>
          <w:szCs w:val="22"/>
        </w:rPr>
        <w:t>TERCEIRO(</w:t>
      </w:r>
      <w:proofErr w:type="gramEnd"/>
      <w:r w:rsidRPr="00881C79">
        <w:rPr>
          <w:rFonts w:ascii="Calibri" w:hAnsi="Calibri" w:cs="Calibri"/>
          <w:b/>
          <w:sz w:val="22"/>
          <w:szCs w:val="22"/>
        </w:rPr>
        <w:t>S)</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6.1 – </w:t>
      </w:r>
      <w:proofErr w:type="gramStart"/>
      <w:r w:rsidRPr="00881C79">
        <w:rPr>
          <w:rFonts w:ascii="Calibri" w:hAnsi="Calibri" w:cs="Calibri"/>
          <w:b/>
          <w:sz w:val="22"/>
          <w:szCs w:val="22"/>
        </w:rPr>
        <w:t>Inexiste(</w:t>
      </w:r>
      <w:proofErr w:type="gramEnd"/>
      <w:r w:rsidRPr="00881C79">
        <w:rPr>
          <w:rFonts w:ascii="Calibri" w:hAnsi="Calibri" w:cs="Calibri"/>
          <w:b/>
          <w:sz w:val="22"/>
          <w:szCs w:val="22"/>
        </w:rPr>
        <w:t>m)</w:t>
      </w:r>
      <w:r w:rsidRPr="00881C79">
        <w:rPr>
          <w:rFonts w:ascii="Calibri" w:hAnsi="Calibri" w:cs="Calibri"/>
          <w:sz w:val="22"/>
          <w:szCs w:val="22"/>
        </w:rPr>
        <w:t xml:space="preserve"> </w:t>
      </w:r>
      <w:r w:rsidRPr="00881C79">
        <w:rPr>
          <w:rFonts w:ascii="Calibri" w:hAnsi="Calibri" w:cs="Calibri"/>
          <w:b/>
          <w:sz w:val="22"/>
          <w:szCs w:val="22"/>
        </w:rPr>
        <w:t>TERCEIRO(S)</w:t>
      </w:r>
      <w:r w:rsidRPr="00881C79">
        <w:rPr>
          <w:rFonts w:ascii="Calibri" w:hAnsi="Calibri" w:cs="Calibri"/>
          <w:sz w:val="22"/>
          <w:szCs w:val="22"/>
        </w:rPr>
        <w:t>,no presente Termo de Compromisso.</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SÉTIMA – DA   CONTRAPARTIDA</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7.1 – </w:t>
      </w:r>
      <w:r w:rsidRPr="00881C79">
        <w:rPr>
          <w:rFonts w:ascii="Calibri" w:hAnsi="Calibri" w:cs="Calibri"/>
          <w:sz w:val="22"/>
          <w:szCs w:val="22"/>
        </w:rPr>
        <w:t xml:space="preserve">Para o êxito do projeto tratado no presente Termo, a contrapartida a ser depositada </w:t>
      </w:r>
      <w:proofErr w:type="gramStart"/>
      <w:r w:rsidRPr="00881C79">
        <w:rPr>
          <w:rFonts w:ascii="Calibri" w:hAnsi="Calibri" w:cs="Calibri"/>
          <w:sz w:val="22"/>
          <w:szCs w:val="22"/>
        </w:rPr>
        <w:t>pelo(</w:t>
      </w:r>
      <w:proofErr w:type="gramEnd"/>
      <w:r w:rsidRPr="00881C79">
        <w:rPr>
          <w:rFonts w:ascii="Calibri" w:hAnsi="Calibri" w:cs="Calibri"/>
          <w:sz w:val="22"/>
          <w:szCs w:val="22"/>
        </w:rPr>
        <w:t xml:space="preserve">s) qualificado(s) como </w:t>
      </w:r>
      <w:r w:rsidRPr="00881C79">
        <w:rPr>
          <w:rFonts w:ascii="Calibri" w:hAnsi="Calibri" w:cs="Calibri"/>
          <w:b/>
          <w:sz w:val="22"/>
          <w:szCs w:val="22"/>
        </w:rPr>
        <w:t>CONTRIBUINTE-INCENTIVADOR</w:t>
      </w:r>
      <w:r w:rsidRPr="00881C79">
        <w:rPr>
          <w:rFonts w:ascii="Calibri" w:hAnsi="Calibri" w:cs="Calibri"/>
          <w:sz w:val="22"/>
          <w:szCs w:val="22"/>
        </w:rPr>
        <w:t>, com recolhimento em cota ______, será de R$ _____________ (_______________).</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OITAVA – DAS HIPÓTESES DE RESCISÃO E DENÚNCIA</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8.1 – </w:t>
      </w:r>
      <w:r w:rsidRPr="00881C79">
        <w:rPr>
          <w:rFonts w:ascii="Calibri" w:hAnsi="Calibri" w:cs="Calibri"/>
          <w:sz w:val="22"/>
          <w:szCs w:val="22"/>
        </w:rPr>
        <w:t xml:space="preserve">O presente Termo de Compromisso poderá ser denunciado por desinteresse consensual ou unilateral de qualquer das partes a qualquer tempo, sendo formalizado mediante comunicação escrita e com antecedência mínima de 30 (trinta) dias. </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8.2 – </w:t>
      </w:r>
      <w:r w:rsidRPr="00881C79">
        <w:rPr>
          <w:rFonts w:ascii="Calibri" w:hAnsi="Calibri" w:cs="Calibri"/>
          <w:sz w:val="22"/>
          <w:szCs w:val="22"/>
        </w:rPr>
        <w:t xml:space="preserve">O inadimplemento, por parte do </w:t>
      </w:r>
      <w:r w:rsidRPr="00881C79">
        <w:rPr>
          <w:rFonts w:ascii="Calibri" w:hAnsi="Calibri" w:cs="Calibri"/>
          <w:b/>
          <w:sz w:val="22"/>
          <w:szCs w:val="22"/>
        </w:rPr>
        <w:t>CONTRIBUINTE-INCENTIVADOR</w:t>
      </w:r>
      <w:r w:rsidRPr="00881C79">
        <w:rPr>
          <w:rFonts w:ascii="Calibri" w:hAnsi="Calibri" w:cs="Calibri"/>
          <w:sz w:val="22"/>
          <w:szCs w:val="22"/>
        </w:rPr>
        <w:t xml:space="preserve"> ou </w:t>
      </w:r>
      <w:proofErr w:type="gramStart"/>
      <w:r w:rsidRPr="00881C79">
        <w:rPr>
          <w:rFonts w:ascii="Calibri" w:hAnsi="Calibri" w:cs="Calibri"/>
          <w:sz w:val="22"/>
          <w:szCs w:val="22"/>
        </w:rPr>
        <w:t>do(</w:t>
      </w:r>
      <w:proofErr w:type="gramEnd"/>
      <w:r w:rsidRPr="00881C79">
        <w:rPr>
          <w:rFonts w:ascii="Calibri" w:hAnsi="Calibri" w:cs="Calibri"/>
          <w:sz w:val="22"/>
          <w:szCs w:val="22"/>
        </w:rPr>
        <w:t xml:space="preserve">s) </w:t>
      </w:r>
      <w:r w:rsidRPr="00881C79">
        <w:rPr>
          <w:rFonts w:ascii="Calibri" w:hAnsi="Calibri" w:cs="Calibri"/>
          <w:b/>
          <w:sz w:val="22"/>
          <w:szCs w:val="22"/>
        </w:rPr>
        <w:t>TERCEIRO(S)</w:t>
      </w:r>
      <w:r w:rsidRPr="00881C79">
        <w:rPr>
          <w:rFonts w:ascii="Calibri" w:hAnsi="Calibri" w:cs="Calibri"/>
          <w:sz w:val="22"/>
          <w:szCs w:val="22"/>
        </w:rPr>
        <w:t xml:space="preserve">, que venha a gerar danos de natureza civil e prejuízo à atividade, programa, projeto ou modalidade, fará com que a questão seja resolvida somente entre o </w:t>
      </w:r>
      <w:r w:rsidRPr="00881C79">
        <w:rPr>
          <w:rFonts w:ascii="Calibri" w:hAnsi="Calibri" w:cs="Calibri"/>
          <w:b/>
          <w:sz w:val="22"/>
          <w:szCs w:val="22"/>
        </w:rPr>
        <w:t>PROPONENTE</w:t>
      </w:r>
      <w:r w:rsidRPr="00881C79">
        <w:rPr>
          <w:rFonts w:ascii="Calibri" w:hAnsi="Calibri" w:cs="Calibri"/>
          <w:sz w:val="22"/>
          <w:szCs w:val="22"/>
        </w:rPr>
        <w:t xml:space="preserve"> e a parte faltante, não podendo ser imputada à </w:t>
      </w:r>
      <w:r w:rsidRPr="00881C79">
        <w:rPr>
          <w:rFonts w:ascii="Calibri" w:hAnsi="Calibri" w:cs="Calibri"/>
          <w:b/>
          <w:sz w:val="22"/>
          <w:szCs w:val="22"/>
        </w:rPr>
        <w:t>FCCR</w:t>
      </w:r>
      <w:r w:rsidRPr="00881C79">
        <w:rPr>
          <w:rFonts w:ascii="Calibri" w:hAnsi="Calibri" w:cs="Calibri"/>
          <w:sz w:val="22"/>
          <w:szCs w:val="22"/>
        </w:rPr>
        <w:t>, conforme o caso, qualquer responsabilidade.</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b/>
          <w:sz w:val="22"/>
          <w:szCs w:val="22"/>
        </w:rPr>
      </w:pPr>
      <w:r w:rsidRPr="00881C79">
        <w:rPr>
          <w:rFonts w:ascii="Calibri" w:hAnsi="Calibri" w:cs="Calibri"/>
          <w:b/>
          <w:sz w:val="22"/>
          <w:szCs w:val="22"/>
        </w:rPr>
        <w:t>CLÁUSULA NONA – DAS DISPOSIÇÕES GERAIS</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9.1 – </w:t>
      </w:r>
      <w:r w:rsidRPr="00881C79">
        <w:rPr>
          <w:rFonts w:ascii="Calibri" w:hAnsi="Calibri" w:cs="Calibri"/>
          <w:sz w:val="22"/>
          <w:szCs w:val="22"/>
        </w:rPr>
        <w:t>As questões oriundas ou decorrentes deste Termo de Compromisso, bem como os casos omissos, serão resolvidas de comum acordo entre os partícipes, respeitados os limites da Lei Complementar nº 608, de 24 de julho de 2018, e do Decreto Municipal nº 17.955, de 6 de setembro de 2018.</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9.2 – </w:t>
      </w:r>
      <w:r w:rsidRPr="00881C79">
        <w:rPr>
          <w:rFonts w:ascii="Calibri" w:hAnsi="Calibri" w:cs="Calibri"/>
          <w:sz w:val="22"/>
          <w:szCs w:val="22"/>
        </w:rPr>
        <w:t>Para solução das questões decorrentes do presente Termo de Compromisso, seja amigável, seja de forma contenciosa, as partes elegem o foro de São José dos Campos.</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9.3 – </w:t>
      </w:r>
      <w:r w:rsidRPr="00881C79">
        <w:rPr>
          <w:rFonts w:ascii="Calibri" w:hAnsi="Calibri" w:cs="Calibri"/>
          <w:sz w:val="22"/>
          <w:szCs w:val="22"/>
        </w:rPr>
        <w:t xml:space="preserve">O </w:t>
      </w:r>
      <w:r w:rsidRPr="00881C79">
        <w:rPr>
          <w:rFonts w:ascii="Calibri" w:hAnsi="Calibri" w:cs="Calibri"/>
          <w:b/>
          <w:sz w:val="22"/>
          <w:szCs w:val="22"/>
        </w:rPr>
        <w:t>CONTRIBUINTE-INCENTIVADOR</w:t>
      </w:r>
      <w:r w:rsidRPr="00881C79">
        <w:rPr>
          <w:rFonts w:ascii="Calibri" w:hAnsi="Calibri" w:cs="Calibri"/>
          <w:sz w:val="22"/>
          <w:szCs w:val="22"/>
        </w:rPr>
        <w:t xml:space="preserve">, o </w:t>
      </w:r>
      <w:r w:rsidRPr="00881C79">
        <w:rPr>
          <w:rFonts w:ascii="Calibri" w:hAnsi="Calibri" w:cs="Calibri"/>
          <w:b/>
          <w:sz w:val="22"/>
          <w:szCs w:val="22"/>
        </w:rPr>
        <w:t>PROPONENTE</w:t>
      </w:r>
      <w:r w:rsidRPr="00881C79">
        <w:rPr>
          <w:rFonts w:ascii="Calibri" w:hAnsi="Calibri" w:cs="Calibri"/>
          <w:sz w:val="22"/>
          <w:szCs w:val="22"/>
        </w:rPr>
        <w:t xml:space="preserve"> e </w:t>
      </w:r>
      <w:proofErr w:type="gramStart"/>
      <w:r w:rsidRPr="00881C79">
        <w:rPr>
          <w:rFonts w:ascii="Calibri" w:hAnsi="Calibri" w:cs="Calibri"/>
          <w:sz w:val="22"/>
          <w:szCs w:val="22"/>
        </w:rPr>
        <w:t>o(</w:t>
      </w:r>
      <w:proofErr w:type="gramEnd"/>
      <w:r w:rsidRPr="00881C79">
        <w:rPr>
          <w:rFonts w:ascii="Calibri" w:hAnsi="Calibri" w:cs="Calibri"/>
          <w:sz w:val="22"/>
          <w:szCs w:val="22"/>
        </w:rPr>
        <w:t xml:space="preserve">s) </w:t>
      </w:r>
      <w:r w:rsidRPr="00881C79">
        <w:rPr>
          <w:rFonts w:ascii="Calibri" w:hAnsi="Calibri" w:cs="Calibri"/>
          <w:b/>
          <w:sz w:val="22"/>
          <w:szCs w:val="22"/>
        </w:rPr>
        <w:t>TERCEIRO(S)</w:t>
      </w:r>
      <w:r w:rsidRPr="00881C79">
        <w:rPr>
          <w:rFonts w:ascii="Calibri" w:hAnsi="Calibri" w:cs="Calibri"/>
          <w:sz w:val="22"/>
          <w:szCs w:val="22"/>
        </w:rPr>
        <w:t xml:space="preserve"> declaram, na presente ocasião, ter plena ciência dos termos redigidos no presente instrumento, bem como da legislação que o rege, não podendo alegar desconhecimento com fins de imiscuir-se das obrigações daqui oriundas.</w:t>
      </w:r>
    </w:p>
    <w:p w:rsidR="008E34A7" w:rsidRPr="00881C79" w:rsidRDefault="008E34A7" w:rsidP="008E34A7">
      <w:pPr>
        <w:pStyle w:val="Corpodetexto24"/>
        <w:spacing w:line="360" w:lineRule="auto"/>
        <w:ind w:right="-1"/>
        <w:rPr>
          <w:rFonts w:ascii="Calibri" w:hAnsi="Calibri" w:cs="Calibri"/>
          <w:b/>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b/>
          <w:sz w:val="22"/>
          <w:szCs w:val="22"/>
        </w:rPr>
        <w:t xml:space="preserve">9.4 – </w:t>
      </w:r>
      <w:r w:rsidRPr="00881C79">
        <w:rPr>
          <w:rFonts w:ascii="Calibri" w:hAnsi="Calibri" w:cs="Calibri"/>
          <w:sz w:val="22"/>
          <w:szCs w:val="22"/>
        </w:rPr>
        <w:t>Este Termo de Compromisso é regido pela Lei Complementar nº 608, de 24 de julho de 2018, regulamentada pelo Decreto Municipal nº 17.955, de 6 de setembro de 2018, e pela Portaria nº 059/P/2018, de 06 de dezembro de 2018.</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pStyle w:val="Corpodetexto24"/>
        <w:spacing w:line="360" w:lineRule="auto"/>
        <w:ind w:right="-1"/>
        <w:rPr>
          <w:rFonts w:ascii="Calibri" w:hAnsi="Calibri" w:cs="Calibri"/>
          <w:sz w:val="22"/>
          <w:szCs w:val="22"/>
        </w:rPr>
      </w:pPr>
      <w:r w:rsidRPr="00881C79">
        <w:rPr>
          <w:rFonts w:ascii="Calibri" w:hAnsi="Calibri" w:cs="Calibri"/>
          <w:sz w:val="22"/>
          <w:szCs w:val="22"/>
        </w:rPr>
        <w:t xml:space="preserve">E por estarem de acordo, a </w:t>
      </w:r>
      <w:r w:rsidRPr="00881C79">
        <w:rPr>
          <w:rFonts w:ascii="Calibri" w:hAnsi="Calibri" w:cs="Calibri"/>
          <w:b/>
          <w:sz w:val="22"/>
          <w:szCs w:val="22"/>
        </w:rPr>
        <w:t>FCCR</w:t>
      </w:r>
      <w:r w:rsidRPr="00881C79">
        <w:rPr>
          <w:rFonts w:ascii="Calibri" w:hAnsi="Calibri" w:cs="Calibri"/>
          <w:sz w:val="22"/>
          <w:szCs w:val="22"/>
        </w:rPr>
        <w:t xml:space="preserve">, o </w:t>
      </w:r>
      <w:r w:rsidRPr="00881C79">
        <w:rPr>
          <w:rFonts w:ascii="Calibri" w:hAnsi="Calibri" w:cs="Calibri"/>
          <w:b/>
          <w:sz w:val="22"/>
          <w:szCs w:val="22"/>
        </w:rPr>
        <w:t>CONTRIBUINTE-INCENTIVADOR</w:t>
      </w:r>
      <w:r w:rsidRPr="00881C79">
        <w:rPr>
          <w:rFonts w:ascii="Calibri" w:hAnsi="Calibri" w:cs="Calibri"/>
          <w:sz w:val="22"/>
          <w:szCs w:val="22"/>
        </w:rPr>
        <w:t xml:space="preserve">, o </w:t>
      </w:r>
      <w:r w:rsidRPr="00881C79">
        <w:rPr>
          <w:rFonts w:ascii="Calibri" w:hAnsi="Calibri" w:cs="Calibri"/>
          <w:b/>
          <w:sz w:val="22"/>
          <w:szCs w:val="22"/>
        </w:rPr>
        <w:t>PROPONENTE</w:t>
      </w:r>
      <w:r w:rsidRPr="00881C79">
        <w:rPr>
          <w:rFonts w:ascii="Calibri" w:hAnsi="Calibri" w:cs="Calibri"/>
          <w:sz w:val="22"/>
          <w:szCs w:val="22"/>
        </w:rPr>
        <w:t xml:space="preserve"> assinam o presente Termo de Compromisso, na presença das testemunhas abaixo.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ind w:right="-1"/>
        <w:jc w:val="center"/>
        <w:rPr>
          <w:rFonts w:ascii="Calibri" w:hAnsi="Calibri" w:cs="Calibri"/>
          <w:sz w:val="22"/>
          <w:szCs w:val="22"/>
        </w:rPr>
      </w:pPr>
    </w:p>
    <w:p w:rsidR="008E34A7" w:rsidRPr="00881C79" w:rsidRDefault="008E34A7" w:rsidP="008E34A7">
      <w:pPr>
        <w:ind w:right="-1"/>
        <w:jc w:val="center"/>
        <w:rPr>
          <w:rFonts w:ascii="Calibri" w:hAnsi="Calibri" w:cs="Calibri"/>
          <w:sz w:val="22"/>
          <w:szCs w:val="22"/>
        </w:rPr>
      </w:pPr>
      <w:r w:rsidRPr="00881C79">
        <w:rPr>
          <w:rFonts w:ascii="Calibri" w:hAnsi="Calibri" w:cs="Calibri"/>
          <w:sz w:val="22"/>
          <w:szCs w:val="22"/>
        </w:rPr>
        <w:t>____________________________________</w:t>
      </w:r>
    </w:p>
    <w:p w:rsidR="008E34A7" w:rsidRPr="00881C79" w:rsidRDefault="008E34A7" w:rsidP="008E34A7">
      <w:pPr>
        <w:ind w:right="-1"/>
        <w:jc w:val="center"/>
        <w:rPr>
          <w:rFonts w:ascii="Calibri" w:hAnsi="Calibri" w:cs="Calibri"/>
          <w:b/>
          <w:sz w:val="22"/>
          <w:szCs w:val="22"/>
        </w:rPr>
      </w:pPr>
      <w:r w:rsidRPr="00881C79">
        <w:rPr>
          <w:rFonts w:ascii="Calibri" w:hAnsi="Calibri" w:cs="Calibri"/>
          <w:b/>
          <w:sz w:val="22"/>
          <w:szCs w:val="22"/>
        </w:rPr>
        <w:t>Fundação Cultural Cassiano Ricardo</w:t>
      </w:r>
    </w:p>
    <w:p w:rsidR="008E34A7" w:rsidRPr="00881C79" w:rsidRDefault="008E34A7" w:rsidP="008E34A7">
      <w:pPr>
        <w:pStyle w:val="Corpodetexto24"/>
        <w:spacing w:line="360" w:lineRule="auto"/>
        <w:ind w:right="-1"/>
        <w:rPr>
          <w:rFonts w:ascii="Calibri" w:hAnsi="Calibri" w:cs="Calibri"/>
          <w:sz w:val="22"/>
          <w:szCs w:val="22"/>
        </w:rPr>
      </w:pPr>
    </w:p>
    <w:p w:rsidR="008E34A7" w:rsidRPr="00881C79" w:rsidRDefault="008E34A7" w:rsidP="008E34A7">
      <w:pPr>
        <w:ind w:right="-1"/>
        <w:jc w:val="center"/>
        <w:rPr>
          <w:rFonts w:ascii="Calibri" w:hAnsi="Calibri" w:cs="Calibri"/>
          <w:sz w:val="22"/>
          <w:szCs w:val="22"/>
        </w:rPr>
      </w:pPr>
      <w:r w:rsidRPr="00881C79">
        <w:rPr>
          <w:rFonts w:ascii="Calibri" w:hAnsi="Calibri" w:cs="Calibri"/>
          <w:sz w:val="22"/>
          <w:szCs w:val="22"/>
        </w:rPr>
        <w:t>______________________________________</w:t>
      </w:r>
    </w:p>
    <w:p w:rsidR="008E34A7" w:rsidRPr="00881C79" w:rsidRDefault="008E34A7" w:rsidP="008E34A7">
      <w:pPr>
        <w:ind w:right="-1"/>
        <w:jc w:val="center"/>
        <w:rPr>
          <w:rFonts w:ascii="Calibri" w:hAnsi="Calibri" w:cs="Calibri"/>
          <w:b/>
          <w:sz w:val="22"/>
          <w:szCs w:val="22"/>
        </w:rPr>
      </w:pPr>
      <w:r w:rsidRPr="00881C79">
        <w:rPr>
          <w:rFonts w:ascii="Calibri" w:hAnsi="Calibri" w:cs="Calibri"/>
          <w:b/>
          <w:sz w:val="22"/>
          <w:szCs w:val="22"/>
        </w:rPr>
        <w:t>Proponente</w:t>
      </w:r>
    </w:p>
    <w:p w:rsidR="008E34A7" w:rsidRPr="00881C79" w:rsidRDefault="008E34A7" w:rsidP="008E34A7">
      <w:pPr>
        <w:ind w:right="-1"/>
        <w:jc w:val="center"/>
        <w:rPr>
          <w:rFonts w:ascii="Calibri" w:hAnsi="Calibri" w:cs="Calibri"/>
          <w:sz w:val="22"/>
          <w:szCs w:val="22"/>
        </w:rPr>
      </w:pPr>
    </w:p>
    <w:p w:rsidR="008E34A7" w:rsidRPr="00881C79" w:rsidRDefault="008E34A7" w:rsidP="008E34A7">
      <w:pPr>
        <w:ind w:right="-1"/>
        <w:jc w:val="center"/>
        <w:rPr>
          <w:rFonts w:ascii="Calibri" w:hAnsi="Calibri" w:cs="Calibri"/>
          <w:sz w:val="22"/>
          <w:szCs w:val="22"/>
          <w:u w:val="single"/>
        </w:rPr>
      </w:pPr>
      <w:r w:rsidRPr="00881C79">
        <w:rPr>
          <w:rFonts w:ascii="Calibri" w:hAnsi="Calibri" w:cs="Calibri"/>
          <w:sz w:val="22"/>
          <w:szCs w:val="22"/>
          <w:u w:val="single"/>
        </w:rPr>
        <w:t>_____________________________________</w:t>
      </w:r>
    </w:p>
    <w:p w:rsidR="008E34A7" w:rsidRDefault="008E34A7" w:rsidP="008E34A7">
      <w:pPr>
        <w:ind w:right="-1"/>
        <w:jc w:val="center"/>
        <w:rPr>
          <w:rFonts w:ascii="Calibri" w:hAnsi="Calibri" w:cs="Calibri"/>
          <w:b/>
          <w:sz w:val="22"/>
          <w:szCs w:val="22"/>
        </w:rPr>
      </w:pPr>
      <w:r w:rsidRPr="00881C79">
        <w:rPr>
          <w:rFonts w:ascii="Calibri" w:hAnsi="Calibri" w:cs="Calibri"/>
          <w:b/>
          <w:sz w:val="22"/>
          <w:szCs w:val="22"/>
        </w:rPr>
        <w:t>Contribuinte-Incentivador</w:t>
      </w:r>
    </w:p>
    <w:p w:rsidR="00881C79" w:rsidRPr="00881C79" w:rsidRDefault="00881C79" w:rsidP="008E34A7">
      <w:pPr>
        <w:ind w:right="-1"/>
        <w:jc w:val="center"/>
        <w:rPr>
          <w:rFonts w:ascii="Calibri" w:hAnsi="Calibri" w:cs="Calibri"/>
          <w:sz w:val="22"/>
          <w:szCs w:val="22"/>
        </w:rPr>
      </w:pPr>
    </w:p>
    <w:p w:rsidR="008E34A7" w:rsidRPr="00881C79" w:rsidRDefault="008E34A7" w:rsidP="008E34A7">
      <w:pPr>
        <w:ind w:right="-1"/>
        <w:jc w:val="center"/>
        <w:rPr>
          <w:rFonts w:ascii="Calibri" w:hAnsi="Calibri" w:cs="Calibri"/>
          <w:sz w:val="22"/>
          <w:szCs w:val="22"/>
        </w:rPr>
      </w:pPr>
    </w:p>
    <w:p w:rsidR="008E34A7" w:rsidRPr="00881C79" w:rsidRDefault="008E34A7" w:rsidP="008E34A7">
      <w:pPr>
        <w:ind w:right="-1"/>
        <w:rPr>
          <w:rFonts w:ascii="Calibri" w:hAnsi="Calibri" w:cs="Calibri"/>
          <w:sz w:val="22"/>
          <w:szCs w:val="22"/>
        </w:rPr>
      </w:pPr>
      <w:r w:rsidRPr="00881C79">
        <w:rPr>
          <w:rFonts w:ascii="Calibri" w:hAnsi="Calibri" w:cs="Calibri"/>
          <w:sz w:val="22"/>
          <w:szCs w:val="22"/>
        </w:rPr>
        <w:t>TESTEMUNHAS:</w:t>
      </w:r>
    </w:p>
    <w:p w:rsidR="008E34A7" w:rsidRPr="00881C79" w:rsidRDefault="008E34A7" w:rsidP="008E34A7">
      <w:pPr>
        <w:ind w:right="-1"/>
        <w:jc w:val="center"/>
        <w:rPr>
          <w:rFonts w:ascii="Calibri" w:hAnsi="Calibri" w:cs="Calibri"/>
          <w:sz w:val="22"/>
          <w:szCs w:val="22"/>
        </w:rPr>
      </w:pPr>
    </w:p>
    <w:p w:rsidR="008E34A7" w:rsidRPr="00881C79" w:rsidRDefault="008E34A7" w:rsidP="008E34A7">
      <w:pPr>
        <w:ind w:right="-1"/>
        <w:jc w:val="both"/>
        <w:rPr>
          <w:rFonts w:ascii="Calibri" w:hAnsi="Calibri" w:cs="Calibri"/>
          <w:sz w:val="22"/>
          <w:szCs w:val="22"/>
        </w:rPr>
      </w:pPr>
    </w:p>
    <w:p w:rsidR="008E34A7" w:rsidRPr="00881C79" w:rsidRDefault="008E34A7" w:rsidP="008E34A7">
      <w:pPr>
        <w:ind w:right="-1"/>
        <w:jc w:val="both"/>
        <w:rPr>
          <w:rFonts w:ascii="Calibri" w:hAnsi="Calibri" w:cs="Calibri"/>
          <w:sz w:val="22"/>
          <w:szCs w:val="22"/>
        </w:rPr>
      </w:pPr>
    </w:p>
    <w:p w:rsidR="008E34A7" w:rsidRPr="00881C79" w:rsidRDefault="008E34A7" w:rsidP="008E34A7">
      <w:pPr>
        <w:ind w:right="-1"/>
        <w:jc w:val="both"/>
        <w:rPr>
          <w:rFonts w:ascii="Calibri" w:hAnsi="Calibri" w:cs="Calibri"/>
          <w:sz w:val="22"/>
          <w:szCs w:val="22"/>
        </w:rPr>
      </w:pPr>
    </w:p>
    <w:p w:rsidR="008E34A7" w:rsidRPr="00881C79" w:rsidRDefault="008E34A7" w:rsidP="008E34A7">
      <w:pPr>
        <w:ind w:left="567" w:right="-1" w:hanging="567"/>
        <w:jc w:val="both"/>
        <w:rPr>
          <w:rFonts w:ascii="Calibri" w:hAnsi="Calibri" w:cs="Calibri"/>
          <w:sz w:val="22"/>
          <w:szCs w:val="22"/>
        </w:rPr>
      </w:pPr>
      <w:r w:rsidRPr="00881C79">
        <w:rPr>
          <w:rFonts w:ascii="Calibri" w:hAnsi="Calibri" w:cs="Calibri"/>
          <w:sz w:val="22"/>
          <w:szCs w:val="22"/>
        </w:rPr>
        <w:t xml:space="preserve">_________________________                            __________________________   </w:t>
      </w:r>
    </w:p>
    <w:p w:rsidR="008E34A7" w:rsidRPr="00881C79" w:rsidRDefault="008E34A7" w:rsidP="008E34A7">
      <w:pPr>
        <w:ind w:left="567" w:right="-1" w:hanging="567"/>
        <w:rPr>
          <w:rFonts w:ascii="Calibri" w:hAnsi="Calibri" w:cs="Calibri"/>
          <w:sz w:val="22"/>
          <w:szCs w:val="22"/>
        </w:rPr>
      </w:pPr>
      <w:r w:rsidRPr="00881C79">
        <w:rPr>
          <w:rFonts w:ascii="Calibri" w:hAnsi="Calibri" w:cs="Calibri"/>
          <w:sz w:val="22"/>
          <w:szCs w:val="22"/>
        </w:rPr>
        <w:tab/>
      </w:r>
      <w:r w:rsidRPr="00881C79">
        <w:rPr>
          <w:rFonts w:ascii="Calibri" w:hAnsi="Calibri" w:cs="Calibri"/>
          <w:sz w:val="22"/>
          <w:szCs w:val="22"/>
        </w:rPr>
        <w:tab/>
      </w:r>
      <w:r w:rsidRPr="00881C79">
        <w:rPr>
          <w:rFonts w:ascii="Calibri" w:hAnsi="Calibri" w:cs="Calibri"/>
          <w:sz w:val="22"/>
          <w:szCs w:val="22"/>
        </w:rPr>
        <w:tab/>
      </w:r>
    </w:p>
    <w:p w:rsidR="008E34A7" w:rsidRPr="003F6C25" w:rsidRDefault="008E34A7" w:rsidP="008E34A7">
      <w:pPr>
        <w:ind w:left="567" w:right="-1"/>
        <w:rPr>
          <w:rFonts w:ascii="Calibri" w:hAnsi="Calibri" w:cs="Calibri"/>
          <w:sz w:val="22"/>
          <w:szCs w:val="22"/>
        </w:rPr>
      </w:pPr>
      <w:r w:rsidRPr="00881C79">
        <w:rPr>
          <w:rFonts w:ascii="Calibri" w:hAnsi="Calibri" w:cs="Calibri"/>
          <w:sz w:val="22"/>
          <w:szCs w:val="22"/>
        </w:rPr>
        <w:t>CPF: ___________                                            CPF: _____________</w:t>
      </w:r>
    </w:p>
    <w:p w:rsidR="008E34A7" w:rsidRPr="003F6C25" w:rsidRDefault="008E34A7" w:rsidP="008E34A7">
      <w:pPr>
        <w:pStyle w:val="Corpodetexto"/>
        <w:ind w:right="-1" w:firstLine="709"/>
        <w:jc w:val="center"/>
        <w:rPr>
          <w:rFonts w:ascii="Calibri" w:hAnsi="Calibri" w:cs="Calibri"/>
          <w:b/>
          <w:sz w:val="22"/>
          <w:szCs w:val="22"/>
        </w:rPr>
      </w:pPr>
    </w:p>
    <w:p w:rsidR="008E34A7" w:rsidRPr="003F6C25" w:rsidRDefault="008E34A7" w:rsidP="008E34A7">
      <w:pPr>
        <w:pStyle w:val="Corpodetexto"/>
        <w:ind w:right="-1" w:firstLine="709"/>
        <w:jc w:val="center"/>
        <w:rPr>
          <w:rFonts w:ascii="Calibri" w:hAnsi="Calibri" w:cs="Calibri"/>
          <w:sz w:val="22"/>
          <w:szCs w:val="22"/>
        </w:rPr>
      </w:pPr>
    </w:p>
    <w:sectPr w:rsidR="008E34A7" w:rsidRPr="003F6C25" w:rsidSect="006D2131">
      <w:headerReference w:type="default" r:id="rId8"/>
      <w:footerReference w:type="default" r:id="rId9"/>
      <w:pgSz w:w="11906" w:h="16838"/>
      <w:pgMar w:top="702" w:right="1133" w:bottom="397" w:left="1701" w:header="75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4D" w:rsidRDefault="00364A4D">
      <w:r>
        <w:separator/>
      </w:r>
    </w:p>
  </w:endnote>
  <w:endnote w:type="continuationSeparator" w:id="0">
    <w:p w:rsidR="00364A4D" w:rsidRDefault="0036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enguiatGot Bk B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Default="00364A4D">
    <w:pPr>
      <w:pStyle w:val="Rodap"/>
      <w:jc w:val="right"/>
    </w:pPr>
    <w:r>
      <w:fldChar w:fldCharType="begin"/>
    </w:r>
    <w:r>
      <w:instrText>PAGE   \* MERGEFORMAT</w:instrText>
    </w:r>
    <w:r>
      <w:fldChar w:fldCharType="separate"/>
    </w:r>
    <w:r w:rsidR="004403BC">
      <w:rPr>
        <w:noProof/>
      </w:rPr>
      <w:t>4</w:t>
    </w:r>
    <w:r>
      <w:fldChar w:fldCharType="end"/>
    </w:r>
  </w:p>
  <w:p w:rsidR="00364A4D" w:rsidRDefault="00364A4D">
    <w:pPr>
      <w:pStyle w:val="Rodap"/>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4D" w:rsidRDefault="00364A4D">
      <w:r>
        <w:separator/>
      </w:r>
    </w:p>
  </w:footnote>
  <w:footnote w:type="continuationSeparator" w:id="0">
    <w:p w:rsidR="00364A4D" w:rsidRDefault="00364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4D" w:rsidRPr="006D2131" w:rsidRDefault="00364A4D" w:rsidP="006D2131">
    <w:pPr>
      <w:pStyle w:val="Cabealho"/>
      <w:shd w:val="clear" w:color="auto" w:fill="FFFFFF"/>
      <w:ind w:right="360"/>
      <w:rPr>
        <w:rFonts w:ascii="Calibri" w:hAnsi="Calibri" w:cs="Arial"/>
        <w:b/>
        <w:color w:val="000000"/>
        <w:sz w:val="22"/>
        <w:szCs w:val="22"/>
      </w:rPr>
    </w:pPr>
    <w:r w:rsidRPr="006D2131">
      <w:rPr>
        <w:noProof/>
        <w:lang w:val="pt-BR" w:eastAsia="pt-BR"/>
      </w:rPr>
      <w:drawing>
        <wp:anchor distT="0" distB="0" distL="114935" distR="114935" simplePos="0" relativeHeight="251657216" behindDoc="0" locked="0" layoutInCell="1" allowOverlap="1" wp14:anchorId="6D745317" wp14:editId="22A49630">
          <wp:simplePos x="0" y="0"/>
          <wp:positionH relativeFrom="column">
            <wp:posOffset>5533390</wp:posOffset>
          </wp:positionH>
          <wp:positionV relativeFrom="paragraph">
            <wp:posOffset>120650</wp:posOffset>
          </wp:positionV>
          <wp:extent cx="468630" cy="53975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23" r="-17" b="-23"/>
                  <a:stretch>
                    <a:fillRect/>
                  </a:stretch>
                </pic:blipFill>
                <pic:spPr bwMode="auto">
                  <a:xfrm>
                    <a:off x="0" y="0"/>
                    <a:ext cx="46863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2131">
      <w:rPr>
        <w:noProof/>
        <w:lang w:val="pt-BR" w:eastAsia="pt-BR"/>
      </w:rPr>
      <w:drawing>
        <wp:anchor distT="0" distB="0" distL="114935" distR="114935" simplePos="0" relativeHeight="251658240" behindDoc="0" locked="0" layoutInCell="1" allowOverlap="1" wp14:anchorId="1F227A98" wp14:editId="08C5D3D1">
          <wp:simplePos x="0" y="0"/>
          <wp:positionH relativeFrom="column">
            <wp:posOffset>93345</wp:posOffset>
          </wp:positionH>
          <wp:positionV relativeFrom="paragraph">
            <wp:posOffset>163830</wp:posOffset>
          </wp:positionV>
          <wp:extent cx="707390" cy="54229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47" t="-63" r="-47" b="-63"/>
                  <a:stretch>
                    <a:fillRect/>
                  </a:stretch>
                </pic:blipFill>
                <pic:spPr bwMode="auto">
                  <a:xfrm>
                    <a:off x="0" y="0"/>
                    <a:ext cx="707390" cy="5422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color w:val="000000"/>
        <w:sz w:val="22"/>
        <w:szCs w:val="22"/>
      </w:rPr>
      <w:t xml:space="preserve">                                    </w:t>
    </w:r>
    <w:r w:rsidRPr="006D2131">
      <w:rPr>
        <w:rFonts w:ascii="Calibri" w:hAnsi="Calibri" w:cs="Arial"/>
        <w:b/>
        <w:color w:val="000000"/>
        <w:sz w:val="22"/>
        <w:szCs w:val="22"/>
      </w:rPr>
      <w:t>EDITAL Nº 001/P/2026</w:t>
    </w:r>
  </w:p>
  <w:p w:rsidR="00364A4D" w:rsidRDefault="00364A4D">
    <w:pPr>
      <w:pStyle w:val="Cabealho"/>
      <w:pBdr>
        <w:top w:val="none" w:sz="0" w:space="0" w:color="000000"/>
        <w:left w:val="none" w:sz="0" w:space="0" w:color="000000"/>
        <w:bottom w:val="thinThickSmallGap" w:sz="24" w:space="1" w:color="000000"/>
        <w:right w:val="none" w:sz="0" w:space="0" w:color="000000"/>
      </w:pBdr>
      <w:shd w:val="clear" w:color="auto" w:fill="FFFFFF"/>
      <w:jc w:val="right"/>
      <w:rPr>
        <w:rFonts w:ascii="Calibri" w:hAnsi="Calibri" w:cs="Calibri"/>
        <w:b/>
        <w:color w:val="000000"/>
        <w:sz w:val="22"/>
        <w:szCs w:val="22"/>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vel2"/>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2" w15:restartNumberingAfterBreak="0">
    <w:nsid w:val="00000003"/>
    <w:multiLevelType w:val="singleLevel"/>
    <w:tmpl w:val="00000003"/>
    <w:name w:val="WW8Num3"/>
    <w:lvl w:ilvl="0">
      <w:start w:val="1"/>
      <w:numFmt w:val="lowerRoman"/>
      <w:lvlText w:val="%1."/>
      <w:lvlJc w:val="right"/>
      <w:pPr>
        <w:tabs>
          <w:tab w:val="num" w:pos="0"/>
        </w:tabs>
        <w:ind w:left="2884" w:hanging="360"/>
      </w:pPr>
      <w:rPr>
        <w:rFonts w:hint="default"/>
      </w:rPr>
    </w:lvl>
  </w:abstractNum>
  <w:abstractNum w:abstractNumId="3" w15:restartNumberingAfterBreak="0">
    <w:nsid w:val="00000004"/>
    <w:multiLevelType w:val="singleLevel"/>
    <w:tmpl w:val="8C5C4706"/>
    <w:name w:val="WW8Num4"/>
    <w:lvl w:ilvl="0">
      <w:start w:val="68"/>
      <w:numFmt w:val="decimal"/>
      <w:lvlText w:val="%1."/>
      <w:lvlJc w:val="left"/>
      <w:pPr>
        <w:tabs>
          <w:tab w:val="num" w:pos="0"/>
        </w:tabs>
        <w:ind w:left="720" w:hanging="360"/>
      </w:pPr>
      <w:rPr>
        <w:rFonts w:ascii="Calibri" w:hAnsi="Calibri" w:cs="Calibri" w:hint="default"/>
        <w:sz w:val="20"/>
        <w:szCs w:val="20"/>
      </w:rPr>
    </w:lvl>
  </w:abstractNum>
  <w:abstractNum w:abstractNumId="4" w15:restartNumberingAfterBreak="0">
    <w:nsid w:val="00000005"/>
    <w:multiLevelType w:val="multilevel"/>
    <w:tmpl w:val="08CA868C"/>
    <w:name w:val="WW8Num17222222"/>
    <w:lvl w:ilvl="0">
      <w:start w:val="1"/>
      <w:numFmt w:val="lowerLetter"/>
      <w:lvlText w:val="%1)"/>
      <w:lvlJc w:val="left"/>
      <w:pPr>
        <w:tabs>
          <w:tab w:val="num" w:pos="0"/>
        </w:tabs>
        <w:ind w:left="724" w:hanging="360"/>
      </w:pPr>
      <w:rPr>
        <w:b/>
        <w:sz w:val="20"/>
        <w:szCs w:val="20"/>
      </w:rPr>
    </w:lvl>
    <w:lvl w:ilvl="1">
      <w:start w:val="1"/>
      <w:numFmt w:val="upperRoman"/>
      <w:lvlText w:val="%2."/>
      <w:lvlJc w:val="right"/>
      <w:pPr>
        <w:tabs>
          <w:tab w:val="num" w:pos="0"/>
        </w:tabs>
        <w:ind w:left="1444" w:hanging="360"/>
      </w:pPr>
    </w:lvl>
    <w:lvl w:ilvl="2">
      <w:start w:val="1"/>
      <w:numFmt w:val="upperRoman"/>
      <w:lvlText w:val="%3."/>
      <w:lvlJc w:val="right"/>
      <w:pPr>
        <w:tabs>
          <w:tab w:val="num" w:pos="0"/>
        </w:tabs>
        <w:ind w:left="2164" w:hanging="180"/>
      </w:pPr>
      <w:rPr>
        <w:sz w:val="20"/>
        <w:szCs w:val="20"/>
      </w:rPr>
    </w:lvl>
    <w:lvl w:ilvl="3">
      <w:start w:val="10"/>
      <w:numFmt w:val="decimal"/>
      <w:lvlText w:val="%4"/>
      <w:lvlJc w:val="left"/>
      <w:pPr>
        <w:tabs>
          <w:tab w:val="num" w:pos="0"/>
        </w:tabs>
        <w:ind w:left="2884" w:hanging="360"/>
      </w:pPr>
      <w:rPr>
        <w:rFonts w:hint="default"/>
      </w:r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5"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ascii="Calibri" w:hAnsi="Calibri" w:cs="Arial"/>
        <w:b/>
        <w:sz w:val="20"/>
        <w:szCs w:val="20"/>
        <w:highlight w:val="yellow"/>
      </w:rPr>
    </w:lvl>
  </w:abstractNum>
  <w:abstractNum w:abstractNumId="7" w15:restartNumberingAfterBreak="0">
    <w:nsid w:val="00000008"/>
    <w:multiLevelType w:val="singleLevel"/>
    <w:tmpl w:val="DD36140A"/>
    <w:name w:val="WW8Num8"/>
    <w:lvl w:ilvl="0">
      <w:start w:val="69"/>
      <w:numFmt w:val="decimal"/>
      <w:lvlText w:val="%1."/>
      <w:lvlJc w:val="left"/>
      <w:pPr>
        <w:tabs>
          <w:tab w:val="num" w:pos="-360"/>
        </w:tabs>
        <w:ind w:left="360" w:hanging="360"/>
      </w:pPr>
      <w:rPr>
        <w:rFonts w:ascii="Calibri" w:eastAsia="Batang" w:hAnsi="Calibri" w:cs="Calibri" w:hint="default"/>
        <w:sz w:val="24"/>
        <w:szCs w:val="20"/>
      </w:r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724" w:hanging="360"/>
      </w:pPr>
      <w:rPr>
        <w:rFonts w:hint="default"/>
        <w:sz w:val="20"/>
        <w:szCs w:val="20"/>
        <w:highlight w:val="lightGray"/>
      </w:rPr>
    </w:lvl>
    <w:lvl w:ilvl="1">
      <w:start w:val="1"/>
      <w:numFmt w:val="upperRoman"/>
      <w:lvlText w:val="%2."/>
      <w:lvlJc w:val="righ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9" w15:restartNumberingAfterBreak="0">
    <w:nsid w:val="0000000A"/>
    <w:multiLevelType w:val="singleLevel"/>
    <w:tmpl w:val="13FAB3AA"/>
    <w:name w:val="WW8Num10"/>
    <w:lvl w:ilvl="0">
      <w:start w:val="57"/>
      <w:numFmt w:val="decimal"/>
      <w:lvlText w:val="%1."/>
      <w:lvlJc w:val="left"/>
      <w:pPr>
        <w:tabs>
          <w:tab w:val="num" w:pos="0"/>
        </w:tabs>
        <w:ind w:left="720" w:hanging="360"/>
      </w:pPr>
      <w:rPr>
        <w:rFonts w:ascii="Calibri" w:hAnsi="Calibri" w:cs="Arial" w:hint="default"/>
        <w:sz w:val="24"/>
        <w:szCs w:val="20"/>
      </w:rPr>
    </w:lvl>
  </w:abstractNum>
  <w:abstractNum w:abstractNumId="10" w15:restartNumberingAfterBreak="0">
    <w:nsid w:val="0000000B"/>
    <w:multiLevelType w:val="singleLevel"/>
    <w:tmpl w:val="0000000B"/>
    <w:name w:val="WW8Num11"/>
    <w:lvl w:ilvl="0">
      <w:start w:val="34"/>
      <w:numFmt w:val="decimal"/>
      <w:lvlText w:val="%1."/>
      <w:lvlJc w:val="left"/>
      <w:pPr>
        <w:tabs>
          <w:tab w:val="num" w:pos="0"/>
        </w:tabs>
        <w:ind w:left="720" w:hanging="360"/>
      </w:pPr>
      <w:rPr>
        <w:rFonts w:ascii="Calibri" w:hAnsi="Calibri" w:cs="Kartika" w:hint="default"/>
        <w:sz w:val="20"/>
        <w:szCs w:val="20"/>
        <w:highlight w:val="yellow"/>
      </w:rPr>
    </w:lvl>
  </w:abstractNum>
  <w:abstractNum w:abstractNumId="11" w15:restartNumberingAfterBreak="0">
    <w:nsid w:val="0000000C"/>
    <w:multiLevelType w:val="singleLevel"/>
    <w:tmpl w:val="0000000C"/>
    <w:name w:val="WW8Num12"/>
    <w:lvl w:ilvl="0">
      <w:start w:val="1"/>
      <w:numFmt w:val="upperRoman"/>
      <w:lvlText w:val="%1."/>
      <w:lvlJc w:val="right"/>
      <w:pPr>
        <w:tabs>
          <w:tab w:val="num" w:pos="0"/>
        </w:tabs>
        <w:ind w:left="1713" w:hanging="360"/>
      </w:pPr>
    </w:lvl>
  </w:abstractNum>
  <w:abstractNum w:abstractNumId="12" w15:restartNumberingAfterBreak="0">
    <w:nsid w:val="0000000D"/>
    <w:multiLevelType w:val="singleLevel"/>
    <w:tmpl w:val="BCC08602"/>
    <w:lvl w:ilvl="0">
      <w:start w:val="1"/>
      <w:numFmt w:val="lowerLetter"/>
      <w:lvlText w:val="%1)"/>
      <w:lvlJc w:val="left"/>
      <w:pPr>
        <w:tabs>
          <w:tab w:val="num" w:pos="0"/>
        </w:tabs>
        <w:ind w:left="452" w:hanging="360"/>
      </w:pPr>
      <w:rPr>
        <w:rFonts w:ascii="Calibri" w:hAnsi="Calibri" w:cs="Calibri" w:hint="default"/>
        <w:b/>
        <w:sz w:val="20"/>
        <w:szCs w:val="20"/>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upperRoman"/>
      <w:lvlText w:val="%1."/>
      <w:lvlJc w:val="left"/>
      <w:pPr>
        <w:tabs>
          <w:tab w:val="num" w:pos="720"/>
        </w:tabs>
        <w:ind w:left="720" w:hanging="720"/>
      </w:pPr>
      <w:rPr>
        <w:rFonts w:ascii="Calibri" w:hAnsi="Calibri" w:cs="Arial"/>
        <w:b/>
        <w:lang w:val="pt-BR"/>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04" w:hanging="360"/>
      </w:pPr>
    </w:lvl>
  </w:abstractNum>
  <w:abstractNum w:abstractNumId="16" w15:restartNumberingAfterBreak="0">
    <w:nsid w:val="00000011"/>
    <w:multiLevelType w:val="singleLevel"/>
    <w:tmpl w:val="7B96B340"/>
    <w:name w:val="WW8Num17"/>
    <w:lvl w:ilvl="0">
      <w:start w:val="1"/>
      <w:numFmt w:val="lowerLetter"/>
      <w:lvlText w:val="%1)"/>
      <w:lvlJc w:val="left"/>
      <w:pPr>
        <w:tabs>
          <w:tab w:val="num" w:pos="0"/>
        </w:tabs>
        <w:ind w:left="720" w:hanging="360"/>
      </w:pPr>
      <w:rPr>
        <w:rFonts w:ascii="Calibri" w:hAnsi="Calibri" w:cs="Calibri"/>
        <w:sz w:val="20"/>
        <w:szCs w:val="24"/>
      </w:rPr>
    </w:lvl>
  </w:abstractNum>
  <w:abstractNum w:abstractNumId="17" w15:restartNumberingAfterBreak="0">
    <w:nsid w:val="00000012"/>
    <w:multiLevelType w:val="multilevel"/>
    <w:tmpl w:val="8D72B2E4"/>
    <w:lvl w:ilvl="0">
      <w:start w:val="1"/>
      <w:numFmt w:val="decimal"/>
      <w:lvlText w:val="%1."/>
      <w:lvlJc w:val="left"/>
      <w:pPr>
        <w:ind w:left="360" w:hanging="360"/>
      </w:pPr>
      <w:rPr>
        <w:rFonts w:ascii="Calibri" w:hAnsi="Calibri" w:cs="Arial" w:hint="default"/>
        <w:color w:val="000000"/>
        <w:sz w:val="20"/>
        <w:szCs w:val="20"/>
        <w:highlight w:val="yellow"/>
        <w:u w:val="single"/>
        <w:lang w:eastAsia="pt-BR"/>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0000013"/>
    <w:multiLevelType w:val="singleLevel"/>
    <w:tmpl w:val="917241EE"/>
    <w:name w:val="WW8Num19"/>
    <w:lvl w:ilvl="0">
      <w:start w:val="61"/>
      <w:numFmt w:val="decimal"/>
      <w:lvlText w:val="%1."/>
      <w:lvlJc w:val="left"/>
      <w:pPr>
        <w:tabs>
          <w:tab w:val="num" w:pos="0"/>
        </w:tabs>
        <w:ind w:left="6598" w:hanging="360"/>
      </w:pPr>
      <w:rPr>
        <w:rFonts w:ascii="Calibri" w:hAnsi="Calibri" w:cs="Calibri" w:hint="default"/>
        <w:sz w:val="20"/>
        <w:szCs w:val="24"/>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440" w:hanging="360"/>
      </w:pPr>
      <w:rPr>
        <w:rFonts w:ascii="Calibri" w:eastAsia="Batang" w:hAnsi="Calibri" w:cs="Arial"/>
        <w:kern w:val="1"/>
        <w:sz w:val="20"/>
        <w:szCs w:val="20"/>
        <w:highlight w:val="yellow"/>
        <w:lang w:eastAsia="en-US"/>
      </w:rPr>
    </w:lvl>
  </w:abstractNum>
  <w:abstractNum w:abstractNumId="20"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lowerRoman"/>
      <w:lvlText w:val="%2."/>
      <w:lvlJc w:val="right"/>
      <w:pPr>
        <w:tabs>
          <w:tab w:val="num" w:pos="1855"/>
        </w:tabs>
        <w:ind w:left="1567" w:hanging="432"/>
      </w:pPr>
      <w:rPr>
        <w:rFonts w:ascii="Calibri" w:eastAsia="SimSun" w:hAnsi="Calibri" w:cs="Calibri"/>
        <w:kern w:val="1"/>
        <w:sz w:val="20"/>
        <w:szCs w:val="20"/>
        <w:lang w:eastAsia="en-US"/>
      </w:rPr>
    </w:lvl>
    <w:lvl w:ilvl="2">
      <w:start w:val="1"/>
      <w:numFmt w:val="lowerLetter"/>
      <w:lvlText w:val="%3)"/>
      <w:lvlJc w:val="left"/>
      <w:pPr>
        <w:tabs>
          <w:tab w:val="num" w:pos="1364"/>
        </w:tabs>
        <w:ind w:left="78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17"/>
    <w:multiLevelType w:val="multilevel"/>
    <w:tmpl w:val="6BF06F5A"/>
    <w:name w:val="WW8Num23"/>
    <w:lvl w:ilvl="0">
      <w:start w:val="1"/>
      <w:numFmt w:val="upperRoman"/>
      <w:lvlText w:val="%1."/>
      <w:lvlJc w:val="right"/>
      <w:pPr>
        <w:tabs>
          <w:tab w:val="num" w:pos="720"/>
        </w:tabs>
        <w:ind w:left="1440" w:hanging="360"/>
      </w:pPr>
    </w:lvl>
    <w:lvl w:ilvl="1">
      <w:start w:val="1"/>
      <w:numFmt w:val="lowerRoman"/>
      <w:lvlText w:val="%2."/>
      <w:lvlJc w:val="right"/>
      <w:pPr>
        <w:tabs>
          <w:tab w:val="num" w:pos="720"/>
        </w:tabs>
        <w:ind w:left="2160" w:hanging="360"/>
      </w:pPr>
    </w:lvl>
    <w:lvl w:ilvl="2">
      <w:start w:val="1"/>
      <w:numFmt w:val="lowerRoman"/>
      <w:lvlText w:val="%3."/>
      <w:lvlJc w:val="right"/>
      <w:pPr>
        <w:tabs>
          <w:tab w:val="num" w:pos="720"/>
        </w:tabs>
        <w:ind w:left="2880" w:hanging="180"/>
      </w:pPr>
    </w:lvl>
    <w:lvl w:ilvl="3">
      <w:start w:val="18"/>
      <w:numFmt w:val="decimal"/>
      <w:lvlText w:val="%4"/>
      <w:lvlJc w:val="left"/>
      <w:pPr>
        <w:tabs>
          <w:tab w:val="num" w:pos="720"/>
        </w:tabs>
        <w:ind w:left="3774" w:hanging="360"/>
      </w:pPr>
      <w:rPr>
        <w:rFonts w:hint="default"/>
      </w:r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2" w15:restartNumberingAfterBreak="0">
    <w:nsid w:val="00A4416A"/>
    <w:multiLevelType w:val="hybridMultilevel"/>
    <w:tmpl w:val="8404FF1E"/>
    <w:name w:val="WW8Num17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9D272B2"/>
    <w:multiLevelType w:val="singleLevel"/>
    <w:tmpl w:val="04160013"/>
    <w:lvl w:ilvl="0">
      <w:start w:val="1"/>
      <w:numFmt w:val="upperRoman"/>
      <w:lvlText w:val="%1."/>
      <w:lvlJc w:val="left"/>
      <w:pPr>
        <w:tabs>
          <w:tab w:val="num" w:pos="720"/>
        </w:tabs>
        <w:ind w:left="720" w:hanging="720"/>
      </w:pPr>
    </w:lvl>
  </w:abstractNum>
  <w:abstractNum w:abstractNumId="24" w15:restartNumberingAfterBreak="0">
    <w:nsid w:val="16474CB1"/>
    <w:multiLevelType w:val="multilevel"/>
    <w:tmpl w:val="2214A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24434B"/>
    <w:multiLevelType w:val="hybridMultilevel"/>
    <w:tmpl w:val="B8BE08C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EB00A2E"/>
    <w:multiLevelType w:val="hybridMultilevel"/>
    <w:tmpl w:val="8E12E388"/>
    <w:name w:val="WW8Num172"/>
    <w:lvl w:ilvl="0" w:tplc="3E362B5E">
      <w:start w:val="34"/>
      <w:numFmt w:val="decimal"/>
      <w:lvlText w:val="%1."/>
      <w:lvlJc w:val="left"/>
      <w:pPr>
        <w:ind w:left="708" w:hanging="360"/>
      </w:pPr>
      <w:rPr>
        <w:rFonts w:hint="default"/>
        <w:sz w:val="20"/>
        <w:szCs w:val="20"/>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27" w15:restartNumberingAfterBreak="0">
    <w:nsid w:val="1FDD1A09"/>
    <w:multiLevelType w:val="hybridMultilevel"/>
    <w:tmpl w:val="DCC884CC"/>
    <w:name w:val="WW8Num1722222"/>
    <w:lvl w:ilvl="0" w:tplc="3E362B5E">
      <w:start w:val="34"/>
      <w:numFmt w:val="decimal"/>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0370A16"/>
    <w:multiLevelType w:val="hybridMultilevel"/>
    <w:tmpl w:val="3D9847F6"/>
    <w:name w:val="WW8Num1722222222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23C03CBA"/>
    <w:multiLevelType w:val="hybridMultilevel"/>
    <w:tmpl w:val="C0B2F8C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5A67E5D"/>
    <w:multiLevelType w:val="hybridMultilevel"/>
    <w:tmpl w:val="2190E5E6"/>
    <w:name w:val="WW8Num17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6C43BA"/>
    <w:multiLevelType w:val="hybridMultilevel"/>
    <w:tmpl w:val="0B6C7F36"/>
    <w:name w:val="WW8Num17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6890BB2"/>
    <w:multiLevelType w:val="multilevel"/>
    <w:tmpl w:val="538ED62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26A37822"/>
    <w:multiLevelType w:val="multilevel"/>
    <w:tmpl w:val="11E24816"/>
    <w:lvl w:ilvl="0">
      <w:start w:val="1"/>
      <w:numFmt w:val="decimal"/>
      <w:lvlText w:val="%1."/>
      <w:lvlJc w:val="left"/>
      <w:pPr>
        <w:ind w:left="1211" w:hanging="360"/>
      </w:pPr>
      <w:rPr>
        <w:rFonts w:cs="Arial" w:hint="default"/>
        <w:b/>
        <w:u w:val="single"/>
      </w:rPr>
    </w:lvl>
    <w:lvl w:ilvl="1">
      <w:start w:val="1"/>
      <w:numFmt w:val="decimal"/>
      <w:isLgl/>
      <w:lvlText w:val="%1.%2"/>
      <w:lvlJc w:val="left"/>
      <w:pPr>
        <w:ind w:left="720" w:hanging="360"/>
      </w:pPr>
      <w:rPr>
        <w:rFonts w:cs="Lucida Console"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Lucida Console"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4" w15:restartNumberingAfterBreak="0">
    <w:nsid w:val="29E73AAA"/>
    <w:multiLevelType w:val="hybridMultilevel"/>
    <w:tmpl w:val="7DD603CE"/>
    <w:name w:val="WW8Num17222222222222"/>
    <w:lvl w:ilvl="0" w:tplc="04160017">
      <w:start w:val="1"/>
      <w:numFmt w:val="lowerLetter"/>
      <w:lvlText w:val="%1)"/>
      <w:lvlJc w:val="left"/>
      <w:pPr>
        <w:ind w:left="1084" w:hanging="360"/>
      </w:pPr>
    </w:lvl>
    <w:lvl w:ilvl="1" w:tplc="04160019" w:tentative="1">
      <w:start w:val="1"/>
      <w:numFmt w:val="lowerLetter"/>
      <w:lvlText w:val="%2."/>
      <w:lvlJc w:val="left"/>
      <w:pPr>
        <w:ind w:left="1804" w:hanging="360"/>
      </w:pPr>
    </w:lvl>
    <w:lvl w:ilvl="2" w:tplc="0416001B" w:tentative="1">
      <w:start w:val="1"/>
      <w:numFmt w:val="lowerRoman"/>
      <w:lvlText w:val="%3."/>
      <w:lvlJc w:val="right"/>
      <w:pPr>
        <w:ind w:left="2524" w:hanging="180"/>
      </w:pPr>
    </w:lvl>
    <w:lvl w:ilvl="3" w:tplc="0416000F" w:tentative="1">
      <w:start w:val="1"/>
      <w:numFmt w:val="decimal"/>
      <w:lvlText w:val="%4."/>
      <w:lvlJc w:val="left"/>
      <w:pPr>
        <w:ind w:left="3244" w:hanging="360"/>
      </w:pPr>
    </w:lvl>
    <w:lvl w:ilvl="4" w:tplc="04160019" w:tentative="1">
      <w:start w:val="1"/>
      <w:numFmt w:val="lowerLetter"/>
      <w:lvlText w:val="%5."/>
      <w:lvlJc w:val="left"/>
      <w:pPr>
        <w:ind w:left="3964" w:hanging="360"/>
      </w:pPr>
    </w:lvl>
    <w:lvl w:ilvl="5" w:tplc="0416001B" w:tentative="1">
      <w:start w:val="1"/>
      <w:numFmt w:val="lowerRoman"/>
      <w:lvlText w:val="%6."/>
      <w:lvlJc w:val="right"/>
      <w:pPr>
        <w:ind w:left="4684" w:hanging="180"/>
      </w:pPr>
    </w:lvl>
    <w:lvl w:ilvl="6" w:tplc="0416000F" w:tentative="1">
      <w:start w:val="1"/>
      <w:numFmt w:val="decimal"/>
      <w:lvlText w:val="%7."/>
      <w:lvlJc w:val="left"/>
      <w:pPr>
        <w:ind w:left="5404" w:hanging="360"/>
      </w:pPr>
    </w:lvl>
    <w:lvl w:ilvl="7" w:tplc="04160019" w:tentative="1">
      <w:start w:val="1"/>
      <w:numFmt w:val="lowerLetter"/>
      <w:lvlText w:val="%8."/>
      <w:lvlJc w:val="left"/>
      <w:pPr>
        <w:ind w:left="6124" w:hanging="360"/>
      </w:pPr>
    </w:lvl>
    <w:lvl w:ilvl="8" w:tplc="0416001B" w:tentative="1">
      <w:start w:val="1"/>
      <w:numFmt w:val="lowerRoman"/>
      <w:lvlText w:val="%9."/>
      <w:lvlJc w:val="right"/>
      <w:pPr>
        <w:ind w:left="6844" w:hanging="180"/>
      </w:pPr>
    </w:lvl>
  </w:abstractNum>
  <w:abstractNum w:abstractNumId="35" w15:restartNumberingAfterBreak="0">
    <w:nsid w:val="384A3B8A"/>
    <w:multiLevelType w:val="hybridMultilevel"/>
    <w:tmpl w:val="0406BD0A"/>
    <w:lvl w:ilvl="0" w:tplc="04160013">
      <w:start w:val="1"/>
      <w:numFmt w:val="upperRoman"/>
      <w:lvlText w:val="%1."/>
      <w:lvlJc w:val="right"/>
      <w:pPr>
        <w:ind w:left="720" w:hanging="360"/>
      </w:pPr>
    </w:lvl>
    <w:lvl w:ilvl="1" w:tplc="C1BE382C">
      <w:start w:val="1"/>
      <w:numFmt w:val="upperRoman"/>
      <w:lvlText w:val="%2."/>
      <w:lvlJc w:val="left"/>
      <w:pPr>
        <w:ind w:left="1440" w:hanging="360"/>
      </w:pPr>
      <w:rPr>
        <w:rFonts w:ascii="Calibri" w:eastAsia="SimSun" w:hAnsi="Calibri" w:cs="Calibr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ED94935"/>
    <w:multiLevelType w:val="hybridMultilevel"/>
    <w:tmpl w:val="713207CC"/>
    <w:name w:val="WW8Num172222222"/>
    <w:lvl w:ilvl="0" w:tplc="04160017">
      <w:start w:val="1"/>
      <w:numFmt w:val="lowerLetter"/>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41AA5088"/>
    <w:multiLevelType w:val="hybridMultilevel"/>
    <w:tmpl w:val="8A14CD38"/>
    <w:lvl w:ilvl="0" w:tplc="801E7A56">
      <w:start w:val="1"/>
      <w:numFmt w:val="upperRoman"/>
      <w:lvlText w:val="%1."/>
      <w:lvlJc w:val="right"/>
      <w:pPr>
        <w:ind w:left="452" w:hanging="360"/>
      </w:pPr>
      <w:rPr>
        <w:rFonts w:asciiTheme="minorHAnsi" w:hAnsiTheme="minorHAnsi" w:cstheme="minorHAnsi"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8" w15:restartNumberingAfterBreak="0">
    <w:nsid w:val="41B90549"/>
    <w:multiLevelType w:val="multilevel"/>
    <w:tmpl w:val="01767FF2"/>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429B7F28"/>
    <w:multiLevelType w:val="hybridMultilevel"/>
    <w:tmpl w:val="01E61E78"/>
    <w:name w:val="WW8Num172222"/>
    <w:lvl w:ilvl="0" w:tplc="3E362B5E">
      <w:start w:val="34"/>
      <w:numFmt w:val="decimal"/>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460E5997"/>
    <w:multiLevelType w:val="hybridMultilevel"/>
    <w:tmpl w:val="82C2AEE0"/>
    <w:name w:val="WW8Num1722222222222222"/>
    <w:lvl w:ilvl="0" w:tplc="04160017">
      <w:start w:val="1"/>
      <w:numFmt w:val="lowerLetter"/>
      <w:lvlText w:val="%1)"/>
      <w:lvlJc w:val="left"/>
      <w:pPr>
        <w:ind w:left="2884" w:hanging="360"/>
      </w:pPr>
    </w:lvl>
    <w:lvl w:ilvl="1" w:tplc="04160019" w:tentative="1">
      <w:start w:val="1"/>
      <w:numFmt w:val="lowerLetter"/>
      <w:lvlText w:val="%2."/>
      <w:lvlJc w:val="left"/>
      <w:pPr>
        <w:ind w:left="3604" w:hanging="360"/>
      </w:pPr>
    </w:lvl>
    <w:lvl w:ilvl="2" w:tplc="0416001B" w:tentative="1">
      <w:start w:val="1"/>
      <w:numFmt w:val="lowerRoman"/>
      <w:lvlText w:val="%3."/>
      <w:lvlJc w:val="right"/>
      <w:pPr>
        <w:ind w:left="4324" w:hanging="180"/>
      </w:pPr>
    </w:lvl>
    <w:lvl w:ilvl="3" w:tplc="0416000F" w:tentative="1">
      <w:start w:val="1"/>
      <w:numFmt w:val="decimal"/>
      <w:lvlText w:val="%4."/>
      <w:lvlJc w:val="left"/>
      <w:pPr>
        <w:ind w:left="5044" w:hanging="360"/>
      </w:pPr>
    </w:lvl>
    <w:lvl w:ilvl="4" w:tplc="04160019" w:tentative="1">
      <w:start w:val="1"/>
      <w:numFmt w:val="lowerLetter"/>
      <w:lvlText w:val="%5."/>
      <w:lvlJc w:val="left"/>
      <w:pPr>
        <w:ind w:left="5764" w:hanging="360"/>
      </w:pPr>
    </w:lvl>
    <w:lvl w:ilvl="5" w:tplc="0416001B" w:tentative="1">
      <w:start w:val="1"/>
      <w:numFmt w:val="lowerRoman"/>
      <w:lvlText w:val="%6."/>
      <w:lvlJc w:val="right"/>
      <w:pPr>
        <w:ind w:left="6484" w:hanging="180"/>
      </w:pPr>
    </w:lvl>
    <w:lvl w:ilvl="6" w:tplc="0416000F" w:tentative="1">
      <w:start w:val="1"/>
      <w:numFmt w:val="decimal"/>
      <w:lvlText w:val="%7."/>
      <w:lvlJc w:val="left"/>
      <w:pPr>
        <w:ind w:left="7204" w:hanging="360"/>
      </w:pPr>
    </w:lvl>
    <w:lvl w:ilvl="7" w:tplc="04160019" w:tentative="1">
      <w:start w:val="1"/>
      <w:numFmt w:val="lowerLetter"/>
      <w:lvlText w:val="%8."/>
      <w:lvlJc w:val="left"/>
      <w:pPr>
        <w:ind w:left="7924" w:hanging="360"/>
      </w:pPr>
    </w:lvl>
    <w:lvl w:ilvl="8" w:tplc="0416001B" w:tentative="1">
      <w:start w:val="1"/>
      <w:numFmt w:val="lowerRoman"/>
      <w:lvlText w:val="%9."/>
      <w:lvlJc w:val="right"/>
      <w:pPr>
        <w:ind w:left="8644" w:hanging="180"/>
      </w:pPr>
    </w:lvl>
  </w:abstractNum>
  <w:abstractNum w:abstractNumId="41" w15:restartNumberingAfterBreak="0">
    <w:nsid w:val="48CB50EF"/>
    <w:multiLevelType w:val="hybridMultilevel"/>
    <w:tmpl w:val="C08A030A"/>
    <w:lvl w:ilvl="0" w:tplc="26587346">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2" w15:restartNumberingAfterBreak="0">
    <w:nsid w:val="4AE15C3F"/>
    <w:multiLevelType w:val="hybridMultilevel"/>
    <w:tmpl w:val="2E5CD664"/>
    <w:name w:val="WW8Num1722222222222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B9F4C07"/>
    <w:multiLevelType w:val="hybridMultilevel"/>
    <w:tmpl w:val="E16EE2D2"/>
    <w:name w:val="WW8Num172222222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091116"/>
    <w:multiLevelType w:val="hybridMultilevel"/>
    <w:tmpl w:val="218EC940"/>
    <w:name w:val="WW8Num17222"/>
    <w:lvl w:ilvl="0" w:tplc="3E362B5E">
      <w:start w:val="34"/>
      <w:numFmt w:val="decimal"/>
      <w:lvlText w:val="%1."/>
      <w:lvlJc w:val="left"/>
      <w:pPr>
        <w:ind w:left="360" w:hanging="360"/>
      </w:pPr>
      <w:rPr>
        <w:rFonts w:hint="default"/>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586C7C75"/>
    <w:multiLevelType w:val="multilevel"/>
    <w:tmpl w:val="CF36E5E2"/>
    <w:lvl w:ilvl="0">
      <w:start w:val="8"/>
      <w:numFmt w:val="decimal"/>
      <w:lvlText w:val="%1"/>
      <w:lvlJc w:val="left"/>
      <w:pPr>
        <w:ind w:left="480" w:hanging="480"/>
      </w:pPr>
      <w:rPr>
        <w:rFonts w:hint="default"/>
      </w:rPr>
    </w:lvl>
    <w:lvl w:ilvl="1">
      <w:start w:val="7"/>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6" w15:restartNumberingAfterBreak="0">
    <w:nsid w:val="58F85808"/>
    <w:multiLevelType w:val="multilevel"/>
    <w:tmpl w:val="CE226472"/>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asciiTheme="minorHAnsi" w:hAnsiTheme="minorHAnsi" w:cstheme="minorHAnsi" w:hint="default"/>
        <w:b w:val="0"/>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47" w15:restartNumberingAfterBreak="0">
    <w:nsid w:val="68FF52B3"/>
    <w:multiLevelType w:val="multilevel"/>
    <w:tmpl w:val="A9165E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3180"/>
        </w:tabs>
        <w:ind w:left="3180" w:hanging="144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5205"/>
        </w:tabs>
        <w:ind w:left="5205" w:hanging="2160"/>
      </w:pPr>
      <w:rPr>
        <w:rFonts w:hint="default"/>
      </w:rPr>
    </w:lvl>
    <w:lvl w:ilvl="8">
      <w:start w:val="1"/>
      <w:numFmt w:val="decimal"/>
      <w:lvlText w:val="%1.%2.%3.%4.%5.%6.%7.%8.%9."/>
      <w:lvlJc w:val="left"/>
      <w:pPr>
        <w:tabs>
          <w:tab w:val="num" w:pos="5640"/>
        </w:tabs>
        <w:ind w:left="5640" w:hanging="2160"/>
      </w:pPr>
      <w:rPr>
        <w:rFonts w:hint="default"/>
      </w:rPr>
    </w:lvl>
  </w:abstractNum>
  <w:abstractNum w:abstractNumId="48" w15:restartNumberingAfterBreak="0">
    <w:nsid w:val="6A7F6A31"/>
    <w:multiLevelType w:val="hybridMultilevel"/>
    <w:tmpl w:val="70D413E6"/>
    <w:name w:val="WW8Num1722222222222"/>
    <w:lvl w:ilvl="0" w:tplc="04160013">
      <w:start w:val="1"/>
      <w:numFmt w:val="upperRoman"/>
      <w:lvlText w:val="%1."/>
      <w:lvlJc w:val="right"/>
      <w:pPr>
        <w:ind w:left="1260" w:hanging="36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9" w15:restartNumberingAfterBreak="0">
    <w:nsid w:val="6E34056F"/>
    <w:multiLevelType w:val="hybridMultilevel"/>
    <w:tmpl w:val="6F14E8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0094F92"/>
    <w:multiLevelType w:val="hybridMultilevel"/>
    <w:tmpl w:val="E01ACCC6"/>
    <w:lvl w:ilvl="0" w:tplc="362E0338">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51" w15:restartNumberingAfterBreak="0">
    <w:nsid w:val="73F311E2"/>
    <w:multiLevelType w:val="hybridMultilevel"/>
    <w:tmpl w:val="0B46B7D6"/>
    <w:lvl w:ilvl="0" w:tplc="04160013">
      <w:start w:val="1"/>
      <w:numFmt w:val="upperRoman"/>
      <w:lvlText w:val="%1."/>
      <w:lvlJc w:val="right"/>
      <w:pPr>
        <w:tabs>
          <w:tab w:val="num" w:pos="720"/>
        </w:tabs>
        <w:ind w:left="720" w:hanging="180"/>
      </w:pPr>
    </w:lvl>
    <w:lvl w:ilvl="1" w:tplc="42B695B6">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73FF5408"/>
    <w:multiLevelType w:val="hybridMultilevel"/>
    <w:tmpl w:val="BB205D80"/>
    <w:lvl w:ilvl="0" w:tplc="790884FE">
      <w:start w:val="1"/>
      <w:numFmt w:val="lowerLetter"/>
      <w:lvlText w:val="%1)"/>
      <w:lvlJc w:val="left"/>
      <w:pPr>
        <w:ind w:left="1080" w:hanging="360"/>
      </w:pPr>
      <w:rPr>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763F1F9B"/>
    <w:multiLevelType w:val="multilevel"/>
    <w:tmpl w:val="D84EDF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4" w15:restartNumberingAfterBreak="0">
    <w:nsid w:val="793250B3"/>
    <w:multiLevelType w:val="hybridMultilevel"/>
    <w:tmpl w:val="68305554"/>
    <w:lvl w:ilvl="0" w:tplc="04160019">
      <w:start w:val="1"/>
      <w:numFmt w:val="lowerLetter"/>
      <w:lvlText w:val="%1."/>
      <w:lvlJc w:val="left"/>
      <w:pPr>
        <w:ind w:left="720" w:hanging="360"/>
      </w:pPr>
    </w:lvl>
    <w:lvl w:ilvl="1" w:tplc="0416000F">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996981"/>
    <w:multiLevelType w:val="hybridMultilevel"/>
    <w:tmpl w:val="A4E20C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15:restartNumberingAfterBreak="0">
    <w:nsid w:val="7BB80922"/>
    <w:multiLevelType w:val="hybridMultilevel"/>
    <w:tmpl w:val="20444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52"/>
  </w:num>
  <w:num w:numId="12">
    <w:abstractNumId w:val="49"/>
  </w:num>
  <w:num w:numId="13">
    <w:abstractNumId w:val="23"/>
  </w:num>
  <w:num w:numId="14">
    <w:abstractNumId w:val="51"/>
  </w:num>
  <w:num w:numId="15">
    <w:abstractNumId w:val="53"/>
  </w:num>
  <w:num w:numId="16">
    <w:abstractNumId w:val="47"/>
  </w:num>
  <w:num w:numId="17">
    <w:abstractNumId w:val="55"/>
  </w:num>
  <w:num w:numId="18">
    <w:abstractNumId w:val="41"/>
  </w:num>
  <w:num w:numId="19">
    <w:abstractNumId w:val="50"/>
  </w:num>
  <w:num w:numId="20">
    <w:abstractNumId w:val="25"/>
  </w:num>
  <w:num w:numId="21">
    <w:abstractNumId w:val="29"/>
  </w:num>
  <w:num w:numId="22">
    <w:abstractNumId w:val="24"/>
  </w:num>
  <w:num w:numId="23">
    <w:abstractNumId w:val="46"/>
  </w:num>
  <w:num w:numId="24">
    <w:abstractNumId w:val="33"/>
  </w:num>
  <w:num w:numId="25">
    <w:abstractNumId w:val="32"/>
  </w:num>
  <w:num w:numId="26">
    <w:abstractNumId w:val="45"/>
  </w:num>
  <w:num w:numId="27">
    <w:abstractNumId w:val="54"/>
  </w:num>
  <w:num w:numId="28">
    <w:abstractNumId w:val="38"/>
  </w:num>
  <w:num w:numId="29">
    <w:abstractNumId w:val="37"/>
  </w:num>
  <w:num w:numId="30">
    <w:abstractNumId w:val="35"/>
  </w:num>
  <w:num w:numId="31">
    <w:abstractNumId w:val="22"/>
  </w:num>
  <w:num w:numId="32">
    <w:abstractNumId w:val="28"/>
  </w:num>
  <w:num w:numId="33">
    <w:abstractNumId w:val="5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4D"/>
    <w:rsid w:val="000005D8"/>
    <w:rsid w:val="0000530D"/>
    <w:rsid w:val="00006CD3"/>
    <w:rsid w:val="000072E4"/>
    <w:rsid w:val="000162BC"/>
    <w:rsid w:val="000164ED"/>
    <w:rsid w:val="00021CB5"/>
    <w:rsid w:val="00025678"/>
    <w:rsid w:val="0002582F"/>
    <w:rsid w:val="00026FCC"/>
    <w:rsid w:val="000374B5"/>
    <w:rsid w:val="00043573"/>
    <w:rsid w:val="000521D6"/>
    <w:rsid w:val="00053988"/>
    <w:rsid w:val="00054CBE"/>
    <w:rsid w:val="00055529"/>
    <w:rsid w:val="00063F06"/>
    <w:rsid w:val="00067446"/>
    <w:rsid w:val="00072292"/>
    <w:rsid w:val="000727E0"/>
    <w:rsid w:val="00073C19"/>
    <w:rsid w:val="00074352"/>
    <w:rsid w:val="00074B01"/>
    <w:rsid w:val="000772FE"/>
    <w:rsid w:val="000824AB"/>
    <w:rsid w:val="00082973"/>
    <w:rsid w:val="00084763"/>
    <w:rsid w:val="00086EF5"/>
    <w:rsid w:val="00086F43"/>
    <w:rsid w:val="00087807"/>
    <w:rsid w:val="000927CA"/>
    <w:rsid w:val="00092E64"/>
    <w:rsid w:val="00094A7B"/>
    <w:rsid w:val="000A01EC"/>
    <w:rsid w:val="000A29CF"/>
    <w:rsid w:val="000A4A5D"/>
    <w:rsid w:val="000A4EF1"/>
    <w:rsid w:val="000A7182"/>
    <w:rsid w:val="000A7C25"/>
    <w:rsid w:val="000B1F31"/>
    <w:rsid w:val="000B4358"/>
    <w:rsid w:val="000B435D"/>
    <w:rsid w:val="000B6182"/>
    <w:rsid w:val="000B70F7"/>
    <w:rsid w:val="000C2BC8"/>
    <w:rsid w:val="000C67CA"/>
    <w:rsid w:val="000D0D38"/>
    <w:rsid w:val="000D10BE"/>
    <w:rsid w:val="000D3990"/>
    <w:rsid w:val="000D3C1F"/>
    <w:rsid w:val="000D4A84"/>
    <w:rsid w:val="000D5888"/>
    <w:rsid w:val="000D68FF"/>
    <w:rsid w:val="000E15AE"/>
    <w:rsid w:val="000E3D1D"/>
    <w:rsid w:val="000F4F10"/>
    <w:rsid w:val="000F7108"/>
    <w:rsid w:val="00104303"/>
    <w:rsid w:val="001061B7"/>
    <w:rsid w:val="001072D5"/>
    <w:rsid w:val="0011219C"/>
    <w:rsid w:val="00112D83"/>
    <w:rsid w:val="001158F1"/>
    <w:rsid w:val="001161C3"/>
    <w:rsid w:val="00117F49"/>
    <w:rsid w:val="00123FED"/>
    <w:rsid w:val="0012407F"/>
    <w:rsid w:val="0012457F"/>
    <w:rsid w:val="00125FE8"/>
    <w:rsid w:val="00127522"/>
    <w:rsid w:val="00127D92"/>
    <w:rsid w:val="0013117B"/>
    <w:rsid w:val="001429A3"/>
    <w:rsid w:val="00143B1C"/>
    <w:rsid w:val="0014438F"/>
    <w:rsid w:val="0014564C"/>
    <w:rsid w:val="001508A1"/>
    <w:rsid w:val="00154E4A"/>
    <w:rsid w:val="0016091C"/>
    <w:rsid w:val="001625E3"/>
    <w:rsid w:val="00162D54"/>
    <w:rsid w:val="00171A99"/>
    <w:rsid w:val="00172B5D"/>
    <w:rsid w:val="001731DE"/>
    <w:rsid w:val="00175079"/>
    <w:rsid w:val="001759C2"/>
    <w:rsid w:val="00184614"/>
    <w:rsid w:val="00185E91"/>
    <w:rsid w:val="0019331D"/>
    <w:rsid w:val="001A1E55"/>
    <w:rsid w:val="001A73F3"/>
    <w:rsid w:val="001B0DBE"/>
    <w:rsid w:val="001B18AA"/>
    <w:rsid w:val="001C2669"/>
    <w:rsid w:val="001C4845"/>
    <w:rsid w:val="001D1A81"/>
    <w:rsid w:val="001D5334"/>
    <w:rsid w:val="001E23D0"/>
    <w:rsid w:val="001E2803"/>
    <w:rsid w:val="001E49F1"/>
    <w:rsid w:val="001E63FB"/>
    <w:rsid w:val="001E6563"/>
    <w:rsid w:val="001F2FC1"/>
    <w:rsid w:val="001F417F"/>
    <w:rsid w:val="001F58ED"/>
    <w:rsid w:val="001F5E2F"/>
    <w:rsid w:val="001F77B3"/>
    <w:rsid w:val="001F7C1D"/>
    <w:rsid w:val="00210359"/>
    <w:rsid w:val="002122CC"/>
    <w:rsid w:val="00213D73"/>
    <w:rsid w:val="002159D5"/>
    <w:rsid w:val="00216BCD"/>
    <w:rsid w:val="00225A42"/>
    <w:rsid w:val="0022796F"/>
    <w:rsid w:val="002313D7"/>
    <w:rsid w:val="0023336A"/>
    <w:rsid w:val="00237F2F"/>
    <w:rsid w:val="0024091A"/>
    <w:rsid w:val="00242FE5"/>
    <w:rsid w:val="002436C9"/>
    <w:rsid w:val="00243A9F"/>
    <w:rsid w:val="00253E32"/>
    <w:rsid w:val="002555DB"/>
    <w:rsid w:val="0025795C"/>
    <w:rsid w:val="002612C5"/>
    <w:rsid w:val="0026520E"/>
    <w:rsid w:val="00266090"/>
    <w:rsid w:val="00266764"/>
    <w:rsid w:val="00267449"/>
    <w:rsid w:val="00273423"/>
    <w:rsid w:val="00274A87"/>
    <w:rsid w:val="0027502C"/>
    <w:rsid w:val="002807CB"/>
    <w:rsid w:val="00281392"/>
    <w:rsid w:val="00284743"/>
    <w:rsid w:val="00284C68"/>
    <w:rsid w:val="00287AEE"/>
    <w:rsid w:val="0029091F"/>
    <w:rsid w:val="00291B8A"/>
    <w:rsid w:val="0029476A"/>
    <w:rsid w:val="00295A8B"/>
    <w:rsid w:val="00295E60"/>
    <w:rsid w:val="002A0D7D"/>
    <w:rsid w:val="002A41FC"/>
    <w:rsid w:val="002A614B"/>
    <w:rsid w:val="002A6C9F"/>
    <w:rsid w:val="002B7164"/>
    <w:rsid w:val="002B764B"/>
    <w:rsid w:val="002C205B"/>
    <w:rsid w:val="002C2122"/>
    <w:rsid w:val="002C365D"/>
    <w:rsid w:val="002C4F6C"/>
    <w:rsid w:val="002C797C"/>
    <w:rsid w:val="002D50B3"/>
    <w:rsid w:val="002D74C0"/>
    <w:rsid w:val="002E03DB"/>
    <w:rsid w:val="002E0FE7"/>
    <w:rsid w:val="002E14A0"/>
    <w:rsid w:val="002E47AE"/>
    <w:rsid w:val="002E7843"/>
    <w:rsid w:val="002F5053"/>
    <w:rsid w:val="002F6988"/>
    <w:rsid w:val="003102BB"/>
    <w:rsid w:val="00312098"/>
    <w:rsid w:val="00312E46"/>
    <w:rsid w:val="00313292"/>
    <w:rsid w:val="00313A18"/>
    <w:rsid w:val="0031429E"/>
    <w:rsid w:val="003145ED"/>
    <w:rsid w:val="00336917"/>
    <w:rsid w:val="003377A6"/>
    <w:rsid w:val="00350697"/>
    <w:rsid w:val="00352BA0"/>
    <w:rsid w:val="003552BB"/>
    <w:rsid w:val="00361215"/>
    <w:rsid w:val="00361C82"/>
    <w:rsid w:val="00363152"/>
    <w:rsid w:val="00364A4D"/>
    <w:rsid w:val="00373DD8"/>
    <w:rsid w:val="0037433A"/>
    <w:rsid w:val="00376492"/>
    <w:rsid w:val="00377A8E"/>
    <w:rsid w:val="0038019D"/>
    <w:rsid w:val="00390BDD"/>
    <w:rsid w:val="003912CD"/>
    <w:rsid w:val="00394A91"/>
    <w:rsid w:val="00397946"/>
    <w:rsid w:val="003A0C96"/>
    <w:rsid w:val="003A385C"/>
    <w:rsid w:val="003A5994"/>
    <w:rsid w:val="003A5A8E"/>
    <w:rsid w:val="003A79CB"/>
    <w:rsid w:val="003B3214"/>
    <w:rsid w:val="003B53F4"/>
    <w:rsid w:val="003B5D17"/>
    <w:rsid w:val="003B5F4D"/>
    <w:rsid w:val="003C2FBB"/>
    <w:rsid w:val="003C39D1"/>
    <w:rsid w:val="003D2374"/>
    <w:rsid w:val="003E2046"/>
    <w:rsid w:val="003E23A7"/>
    <w:rsid w:val="003F2FDF"/>
    <w:rsid w:val="003F53B6"/>
    <w:rsid w:val="003F6C25"/>
    <w:rsid w:val="0040675F"/>
    <w:rsid w:val="00407E94"/>
    <w:rsid w:val="0041092B"/>
    <w:rsid w:val="00410C18"/>
    <w:rsid w:val="00410C21"/>
    <w:rsid w:val="00411830"/>
    <w:rsid w:val="00417C62"/>
    <w:rsid w:val="00417DD6"/>
    <w:rsid w:val="00421CC1"/>
    <w:rsid w:val="0042545D"/>
    <w:rsid w:val="00425A1C"/>
    <w:rsid w:val="00425F65"/>
    <w:rsid w:val="0043068D"/>
    <w:rsid w:val="004339AC"/>
    <w:rsid w:val="00435BAA"/>
    <w:rsid w:val="00437A60"/>
    <w:rsid w:val="004403BC"/>
    <w:rsid w:val="004423C4"/>
    <w:rsid w:val="00444F8D"/>
    <w:rsid w:val="00445360"/>
    <w:rsid w:val="00450669"/>
    <w:rsid w:val="00450B9F"/>
    <w:rsid w:val="0045463B"/>
    <w:rsid w:val="00456F5F"/>
    <w:rsid w:val="004574CA"/>
    <w:rsid w:val="0045798C"/>
    <w:rsid w:val="0046448B"/>
    <w:rsid w:val="00474BEA"/>
    <w:rsid w:val="00483C7F"/>
    <w:rsid w:val="00484173"/>
    <w:rsid w:val="004863C4"/>
    <w:rsid w:val="0049079E"/>
    <w:rsid w:val="004A2D0D"/>
    <w:rsid w:val="004A3192"/>
    <w:rsid w:val="004A3BD3"/>
    <w:rsid w:val="004A6871"/>
    <w:rsid w:val="004B2215"/>
    <w:rsid w:val="004B3A44"/>
    <w:rsid w:val="004B4815"/>
    <w:rsid w:val="004B4B0E"/>
    <w:rsid w:val="004B7AC8"/>
    <w:rsid w:val="004C2968"/>
    <w:rsid w:val="004D1CA6"/>
    <w:rsid w:val="004D1F96"/>
    <w:rsid w:val="004D731D"/>
    <w:rsid w:val="004D77F1"/>
    <w:rsid w:val="004E32C3"/>
    <w:rsid w:val="004F0BE0"/>
    <w:rsid w:val="004F15B0"/>
    <w:rsid w:val="004F309A"/>
    <w:rsid w:val="004F378A"/>
    <w:rsid w:val="004F5C91"/>
    <w:rsid w:val="004F751C"/>
    <w:rsid w:val="00500B68"/>
    <w:rsid w:val="00503BCB"/>
    <w:rsid w:val="0050470A"/>
    <w:rsid w:val="005050D5"/>
    <w:rsid w:val="00506CB8"/>
    <w:rsid w:val="00511698"/>
    <w:rsid w:val="00511F51"/>
    <w:rsid w:val="0051452D"/>
    <w:rsid w:val="00516583"/>
    <w:rsid w:val="00521145"/>
    <w:rsid w:val="005247AA"/>
    <w:rsid w:val="005356A1"/>
    <w:rsid w:val="0055200F"/>
    <w:rsid w:val="00552F21"/>
    <w:rsid w:val="0055588B"/>
    <w:rsid w:val="00555A51"/>
    <w:rsid w:val="00560F96"/>
    <w:rsid w:val="00562568"/>
    <w:rsid w:val="00562792"/>
    <w:rsid w:val="00563F3F"/>
    <w:rsid w:val="00564C9A"/>
    <w:rsid w:val="00565B75"/>
    <w:rsid w:val="005703B9"/>
    <w:rsid w:val="00572484"/>
    <w:rsid w:val="0057492F"/>
    <w:rsid w:val="00575F45"/>
    <w:rsid w:val="00583F88"/>
    <w:rsid w:val="0058519F"/>
    <w:rsid w:val="005863A9"/>
    <w:rsid w:val="005917E1"/>
    <w:rsid w:val="00593FBE"/>
    <w:rsid w:val="005952EE"/>
    <w:rsid w:val="00595BFB"/>
    <w:rsid w:val="00597F2E"/>
    <w:rsid w:val="00597FC6"/>
    <w:rsid w:val="005A38B2"/>
    <w:rsid w:val="005A7B4E"/>
    <w:rsid w:val="005B5865"/>
    <w:rsid w:val="005B75EA"/>
    <w:rsid w:val="005C044D"/>
    <w:rsid w:val="005C3196"/>
    <w:rsid w:val="005C62FB"/>
    <w:rsid w:val="005C7062"/>
    <w:rsid w:val="005D0A0C"/>
    <w:rsid w:val="005D3838"/>
    <w:rsid w:val="005D6FE2"/>
    <w:rsid w:val="005D77F6"/>
    <w:rsid w:val="005E7483"/>
    <w:rsid w:val="005F438F"/>
    <w:rsid w:val="005F4E91"/>
    <w:rsid w:val="0060182C"/>
    <w:rsid w:val="00606578"/>
    <w:rsid w:val="00610DD8"/>
    <w:rsid w:val="006114FF"/>
    <w:rsid w:val="00611682"/>
    <w:rsid w:val="00615777"/>
    <w:rsid w:val="0061736F"/>
    <w:rsid w:val="00617482"/>
    <w:rsid w:val="00621A2E"/>
    <w:rsid w:val="00622BFA"/>
    <w:rsid w:val="00626399"/>
    <w:rsid w:val="0062701D"/>
    <w:rsid w:val="00634E6B"/>
    <w:rsid w:val="00636CD3"/>
    <w:rsid w:val="00652BA9"/>
    <w:rsid w:val="00664C39"/>
    <w:rsid w:val="00670559"/>
    <w:rsid w:val="00672FF1"/>
    <w:rsid w:val="00673DDA"/>
    <w:rsid w:val="00674235"/>
    <w:rsid w:val="00680469"/>
    <w:rsid w:val="006807EA"/>
    <w:rsid w:val="0068181C"/>
    <w:rsid w:val="00682E59"/>
    <w:rsid w:val="006843FB"/>
    <w:rsid w:val="00686E8D"/>
    <w:rsid w:val="0069144D"/>
    <w:rsid w:val="006928D6"/>
    <w:rsid w:val="00696005"/>
    <w:rsid w:val="006A18C6"/>
    <w:rsid w:val="006A748F"/>
    <w:rsid w:val="006A7F3F"/>
    <w:rsid w:val="006B0060"/>
    <w:rsid w:val="006B1B32"/>
    <w:rsid w:val="006C0996"/>
    <w:rsid w:val="006C0A42"/>
    <w:rsid w:val="006C17AB"/>
    <w:rsid w:val="006C1C08"/>
    <w:rsid w:val="006C43CD"/>
    <w:rsid w:val="006C4E2C"/>
    <w:rsid w:val="006C58EB"/>
    <w:rsid w:val="006C6C21"/>
    <w:rsid w:val="006D051B"/>
    <w:rsid w:val="006D1325"/>
    <w:rsid w:val="006D2131"/>
    <w:rsid w:val="006E2889"/>
    <w:rsid w:val="006E58E9"/>
    <w:rsid w:val="006F24E4"/>
    <w:rsid w:val="006F55EE"/>
    <w:rsid w:val="006F66EE"/>
    <w:rsid w:val="00701593"/>
    <w:rsid w:val="007042C0"/>
    <w:rsid w:val="00704317"/>
    <w:rsid w:val="0070487D"/>
    <w:rsid w:val="00705646"/>
    <w:rsid w:val="00706BED"/>
    <w:rsid w:val="00711E27"/>
    <w:rsid w:val="00713BB5"/>
    <w:rsid w:val="007164D5"/>
    <w:rsid w:val="0071672D"/>
    <w:rsid w:val="00717049"/>
    <w:rsid w:val="00720F38"/>
    <w:rsid w:val="00721976"/>
    <w:rsid w:val="00722F6C"/>
    <w:rsid w:val="007230F7"/>
    <w:rsid w:val="007416B8"/>
    <w:rsid w:val="00744F7A"/>
    <w:rsid w:val="007568F4"/>
    <w:rsid w:val="00757628"/>
    <w:rsid w:val="00757D33"/>
    <w:rsid w:val="00761F9A"/>
    <w:rsid w:val="00762234"/>
    <w:rsid w:val="0076248F"/>
    <w:rsid w:val="00762AA7"/>
    <w:rsid w:val="00763C52"/>
    <w:rsid w:val="00765464"/>
    <w:rsid w:val="007673A8"/>
    <w:rsid w:val="007712AC"/>
    <w:rsid w:val="00775313"/>
    <w:rsid w:val="00786FD5"/>
    <w:rsid w:val="00787255"/>
    <w:rsid w:val="00790A08"/>
    <w:rsid w:val="0079353C"/>
    <w:rsid w:val="007A0CBD"/>
    <w:rsid w:val="007A104F"/>
    <w:rsid w:val="007A122F"/>
    <w:rsid w:val="007B6671"/>
    <w:rsid w:val="007D015E"/>
    <w:rsid w:val="007D2556"/>
    <w:rsid w:val="007D4489"/>
    <w:rsid w:val="007D51EF"/>
    <w:rsid w:val="007F1EEF"/>
    <w:rsid w:val="007F69C9"/>
    <w:rsid w:val="007F7DAA"/>
    <w:rsid w:val="008007FD"/>
    <w:rsid w:val="008067CD"/>
    <w:rsid w:val="00807494"/>
    <w:rsid w:val="00824E1A"/>
    <w:rsid w:val="0083078D"/>
    <w:rsid w:val="00830BBC"/>
    <w:rsid w:val="00834901"/>
    <w:rsid w:val="00842541"/>
    <w:rsid w:val="0084364E"/>
    <w:rsid w:val="00861346"/>
    <w:rsid w:val="00863936"/>
    <w:rsid w:val="00865F42"/>
    <w:rsid w:val="008735F1"/>
    <w:rsid w:val="00873BD6"/>
    <w:rsid w:val="00876DFF"/>
    <w:rsid w:val="00876E31"/>
    <w:rsid w:val="00881C79"/>
    <w:rsid w:val="00887CE6"/>
    <w:rsid w:val="008937EF"/>
    <w:rsid w:val="008943B2"/>
    <w:rsid w:val="00897E8C"/>
    <w:rsid w:val="008A04E2"/>
    <w:rsid w:val="008A0724"/>
    <w:rsid w:val="008A45F2"/>
    <w:rsid w:val="008A5806"/>
    <w:rsid w:val="008B0FBE"/>
    <w:rsid w:val="008B31F8"/>
    <w:rsid w:val="008B38B1"/>
    <w:rsid w:val="008B44D9"/>
    <w:rsid w:val="008B5F97"/>
    <w:rsid w:val="008B778B"/>
    <w:rsid w:val="008C10D1"/>
    <w:rsid w:val="008C5AE9"/>
    <w:rsid w:val="008E34A7"/>
    <w:rsid w:val="008E353E"/>
    <w:rsid w:val="008E49BC"/>
    <w:rsid w:val="008F34EC"/>
    <w:rsid w:val="008F4B9C"/>
    <w:rsid w:val="008F645F"/>
    <w:rsid w:val="008F6BE9"/>
    <w:rsid w:val="00903B5A"/>
    <w:rsid w:val="0091116A"/>
    <w:rsid w:val="00912539"/>
    <w:rsid w:val="00912833"/>
    <w:rsid w:val="00912DC5"/>
    <w:rsid w:val="00916028"/>
    <w:rsid w:val="00920AAF"/>
    <w:rsid w:val="00920FD9"/>
    <w:rsid w:val="00922C46"/>
    <w:rsid w:val="00923BE5"/>
    <w:rsid w:val="00931321"/>
    <w:rsid w:val="00931B4C"/>
    <w:rsid w:val="00935245"/>
    <w:rsid w:val="00941D05"/>
    <w:rsid w:val="00960322"/>
    <w:rsid w:val="0096098E"/>
    <w:rsid w:val="00960EEA"/>
    <w:rsid w:val="00961E64"/>
    <w:rsid w:val="00962736"/>
    <w:rsid w:val="00965B02"/>
    <w:rsid w:val="00967386"/>
    <w:rsid w:val="00971018"/>
    <w:rsid w:val="0097252D"/>
    <w:rsid w:val="009815E2"/>
    <w:rsid w:val="00982420"/>
    <w:rsid w:val="00985901"/>
    <w:rsid w:val="00986693"/>
    <w:rsid w:val="00990B4E"/>
    <w:rsid w:val="00992348"/>
    <w:rsid w:val="009928A0"/>
    <w:rsid w:val="0099377A"/>
    <w:rsid w:val="00995D0A"/>
    <w:rsid w:val="009A6207"/>
    <w:rsid w:val="009A7251"/>
    <w:rsid w:val="009B08F2"/>
    <w:rsid w:val="009B595D"/>
    <w:rsid w:val="009B7A8E"/>
    <w:rsid w:val="009C36B2"/>
    <w:rsid w:val="009C3EC7"/>
    <w:rsid w:val="009C795B"/>
    <w:rsid w:val="009D012A"/>
    <w:rsid w:val="009D3A9A"/>
    <w:rsid w:val="009D5257"/>
    <w:rsid w:val="009D72A7"/>
    <w:rsid w:val="009E3B4D"/>
    <w:rsid w:val="009E5B05"/>
    <w:rsid w:val="009F59BF"/>
    <w:rsid w:val="00A0249D"/>
    <w:rsid w:val="00A0353E"/>
    <w:rsid w:val="00A13139"/>
    <w:rsid w:val="00A16868"/>
    <w:rsid w:val="00A20780"/>
    <w:rsid w:val="00A2339D"/>
    <w:rsid w:val="00A30390"/>
    <w:rsid w:val="00A32D50"/>
    <w:rsid w:val="00A33C34"/>
    <w:rsid w:val="00A33FEF"/>
    <w:rsid w:val="00A41F38"/>
    <w:rsid w:val="00A5112B"/>
    <w:rsid w:val="00A53F22"/>
    <w:rsid w:val="00A56589"/>
    <w:rsid w:val="00A57250"/>
    <w:rsid w:val="00A57BCE"/>
    <w:rsid w:val="00A57C6F"/>
    <w:rsid w:val="00A621C7"/>
    <w:rsid w:val="00A635F4"/>
    <w:rsid w:val="00A63821"/>
    <w:rsid w:val="00A655E6"/>
    <w:rsid w:val="00A674C5"/>
    <w:rsid w:val="00A715B4"/>
    <w:rsid w:val="00A71732"/>
    <w:rsid w:val="00A737EB"/>
    <w:rsid w:val="00A73D8B"/>
    <w:rsid w:val="00A77916"/>
    <w:rsid w:val="00A8207B"/>
    <w:rsid w:val="00A85D57"/>
    <w:rsid w:val="00A90E96"/>
    <w:rsid w:val="00A944F9"/>
    <w:rsid w:val="00A96736"/>
    <w:rsid w:val="00AA5584"/>
    <w:rsid w:val="00AB18E7"/>
    <w:rsid w:val="00AB1ED6"/>
    <w:rsid w:val="00AB2DB2"/>
    <w:rsid w:val="00AB2FFD"/>
    <w:rsid w:val="00AB347E"/>
    <w:rsid w:val="00AC37EB"/>
    <w:rsid w:val="00AC4177"/>
    <w:rsid w:val="00AD2ED4"/>
    <w:rsid w:val="00AD78AC"/>
    <w:rsid w:val="00AE19D7"/>
    <w:rsid w:val="00AE5A82"/>
    <w:rsid w:val="00AE70EE"/>
    <w:rsid w:val="00AE7DFD"/>
    <w:rsid w:val="00AF1A58"/>
    <w:rsid w:val="00B0497D"/>
    <w:rsid w:val="00B04A2C"/>
    <w:rsid w:val="00B07B59"/>
    <w:rsid w:val="00B10FE7"/>
    <w:rsid w:val="00B16AA5"/>
    <w:rsid w:val="00B25F93"/>
    <w:rsid w:val="00B30C23"/>
    <w:rsid w:val="00B40211"/>
    <w:rsid w:val="00B45F6B"/>
    <w:rsid w:val="00B509B4"/>
    <w:rsid w:val="00B52D58"/>
    <w:rsid w:val="00B53D8D"/>
    <w:rsid w:val="00B54AF8"/>
    <w:rsid w:val="00B55028"/>
    <w:rsid w:val="00B6006F"/>
    <w:rsid w:val="00B63ADD"/>
    <w:rsid w:val="00B664ED"/>
    <w:rsid w:val="00B66952"/>
    <w:rsid w:val="00B70232"/>
    <w:rsid w:val="00B71EA3"/>
    <w:rsid w:val="00B735F5"/>
    <w:rsid w:val="00B77BF7"/>
    <w:rsid w:val="00B77C82"/>
    <w:rsid w:val="00B80C3C"/>
    <w:rsid w:val="00B81026"/>
    <w:rsid w:val="00B845BB"/>
    <w:rsid w:val="00BA42A0"/>
    <w:rsid w:val="00BA6A46"/>
    <w:rsid w:val="00BA7CD9"/>
    <w:rsid w:val="00BB1AA1"/>
    <w:rsid w:val="00BB1E33"/>
    <w:rsid w:val="00BB2AE2"/>
    <w:rsid w:val="00BB64C2"/>
    <w:rsid w:val="00BB6596"/>
    <w:rsid w:val="00BB65E4"/>
    <w:rsid w:val="00BC17D0"/>
    <w:rsid w:val="00BD2CFE"/>
    <w:rsid w:val="00BD5A5A"/>
    <w:rsid w:val="00BE00FA"/>
    <w:rsid w:val="00BE410A"/>
    <w:rsid w:val="00BE566D"/>
    <w:rsid w:val="00BE5CEE"/>
    <w:rsid w:val="00BE65A9"/>
    <w:rsid w:val="00BF2A8A"/>
    <w:rsid w:val="00C03CC6"/>
    <w:rsid w:val="00C042F7"/>
    <w:rsid w:val="00C070FC"/>
    <w:rsid w:val="00C0761D"/>
    <w:rsid w:val="00C16E2E"/>
    <w:rsid w:val="00C1725A"/>
    <w:rsid w:val="00C2156C"/>
    <w:rsid w:val="00C238F1"/>
    <w:rsid w:val="00C32C34"/>
    <w:rsid w:val="00C36C7C"/>
    <w:rsid w:val="00C452F4"/>
    <w:rsid w:val="00C46A7D"/>
    <w:rsid w:val="00C50062"/>
    <w:rsid w:val="00C50B35"/>
    <w:rsid w:val="00C513F5"/>
    <w:rsid w:val="00C538CB"/>
    <w:rsid w:val="00C5600C"/>
    <w:rsid w:val="00C566DD"/>
    <w:rsid w:val="00C638DA"/>
    <w:rsid w:val="00C6436E"/>
    <w:rsid w:val="00C73FD1"/>
    <w:rsid w:val="00C75948"/>
    <w:rsid w:val="00C773A0"/>
    <w:rsid w:val="00C8407A"/>
    <w:rsid w:val="00C84A4E"/>
    <w:rsid w:val="00C8500B"/>
    <w:rsid w:val="00C859E4"/>
    <w:rsid w:val="00C9343C"/>
    <w:rsid w:val="00C94A41"/>
    <w:rsid w:val="00C9728C"/>
    <w:rsid w:val="00CA0766"/>
    <w:rsid w:val="00CA0CFC"/>
    <w:rsid w:val="00CA272A"/>
    <w:rsid w:val="00CA303A"/>
    <w:rsid w:val="00CA6EB9"/>
    <w:rsid w:val="00CA7E28"/>
    <w:rsid w:val="00CB2EE3"/>
    <w:rsid w:val="00CB5FAC"/>
    <w:rsid w:val="00CC12D5"/>
    <w:rsid w:val="00CC204F"/>
    <w:rsid w:val="00CC36AB"/>
    <w:rsid w:val="00CC4744"/>
    <w:rsid w:val="00CD0FB3"/>
    <w:rsid w:val="00CD134D"/>
    <w:rsid w:val="00CD48EA"/>
    <w:rsid w:val="00CD6520"/>
    <w:rsid w:val="00CD6715"/>
    <w:rsid w:val="00CE4039"/>
    <w:rsid w:val="00CE6AF9"/>
    <w:rsid w:val="00CF344D"/>
    <w:rsid w:val="00CF3E11"/>
    <w:rsid w:val="00CF3F88"/>
    <w:rsid w:val="00CF401F"/>
    <w:rsid w:val="00D032CF"/>
    <w:rsid w:val="00D03EFC"/>
    <w:rsid w:val="00D052F0"/>
    <w:rsid w:val="00D12C74"/>
    <w:rsid w:val="00D25C51"/>
    <w:rsid w:val="00D27E0F"/>
    <w:rsid w:val="00D41B87"/>
    <w:rsid w:val="00D44998"/>
    <w:rsid w:val="00D45DFE"/>
    <w:rsid w:val="00D47BE8"/>
    <w:rsid w:val="00D5072E"/>
    <w:rsid w:val="00D513BA"/>
    <w:rsid w:val="00D513C6"/>
    <w:rsid w:val="00D56A03"/>
    <w:rsid w:val="00D6125F"/>
    <w:rsid w:val="00D72E87"/>
    <w:rsid w:val="00D757DD"/>
    <w:rsid w:val="00D758D8"/>
    <w:rsid w:val="00D92911"/>
    <w:rsid w:val="00D939A4"/>
    <w:rsid w:val="00D94BB9"/>
    <w:rsid w:val="00D96817"/>
    <w:rsid w:val="00D97FC6"/>
    <w:rsid w:val="00DA25A5"/>
    <w:rsid w:val="00DA6AF0"/>
    <w:rsid w:val="00DB1641"/>
    <w:rsid w:val="00DB704B"/>
    <w:rsid w:val="00DC56BA"/>
    <w:rsid w:val="00DD1C02"/>
    <w:rsid w:val="00DD2D65"/>
    <w:rsid w:val="00DD3416"/>
    <w:rsid w:val="00DD5FC9"/>
    <w:rsid w:val="00DE6A71"/>
    <w:rsid w:val="00DF1328"/>
    <w:rsid w:val="00DF3BB6"/>
    <w:rsid w:val="00DF3DF9"/>
    <w:rsid w:val="00DF49D8"/>
    <w:rsid w:val="00DF6F6A"/>
    <w:rsid w:val="00DF760A"/>
    <w:rsid w:val="00E022A4"/>
    <w:rsid w:val="00E027DB"/>
    <w:rsid w:val="00E03A85"/>
    <w:rsid w:val="00E10798"/>
    <w:rsid w:val="00E12F63"/>
    <w:rsid w:val="00E13FF4"/>
    <w:rsid w:val="00E15AFA"/>
    <w:rsid w:val="00E2603B"/>
    <w:rsid w:val="00E30EAB"/>
    <w:rsid w:val="00E347FF"/>
    <w:rsid w:val="00E35B56"/>
    <w:rsid w:val="00E36D5E"/>
    <w:rsid w:val="00E37D6C"/>
    <w:rsid w:val="00E40931"/>
    <w:rsid w:val="00E50E36"/>
    <w:rsid w:val="00E52633"/>
    <w:rsid w:val="00E52992"/>
    <w:rsid w:val="00E53581"/>
    <w:rsid w:val="00E5371E"/>
    <w:rsid w:val="00E549DC"/>
    <w:rsid w:val="00E54AE6"/>
    <w:rsid w:val="00E56118"/>
    <w:rsid w:val="00E56D40"/>
    <w:rsid w:val="00E62666"/>
    <w:rsid w:val="00E635D2"/>
    <w:rsid w:val="00E64773"/>
    <w:rsid w:val="00E65E09"/>
    <w:rsid w:val="00E6689F"/>
    <w:rsid w:val="00E66A2F"/>
    <w:rsid w:val="00E67921"/>
    <w:rsid w:val="00E8443A"/>
    <w:rsid w:val="00E875A9"/>
    <w:rsid w:val="00E90EE4"/>
    <w:rsid w:val="00E9220D"/>
    <w:rsid w:val="00E93A07"/>
    <w:rsid w:val="00E93F29"/>
    <w:rsid w:val="00E95D9C"/>
    <w:rsid w:val="00E96A0F"/>
    <w:rsid w:val="00E97A41"/>
    <w:rsid w:val="00EA0543"/>
    <w:rsid w:val="00EA21F4"/>
    <w:rsid w:val="00EA39A8"/>
    <w:rsid w:val="00EA5D53"/>
    <w:rsid w:val="00EB6A55"/>
    <w:rsid w:val="00EC0248"/>
    <w:rsid w:val="00EC234C"/>
    <w:rsid w:val="00EC30A4"/>
    <w:rsid w:val="00EC3586"/>
    <w:rsid w:val="00EC5485"/>
    <w:rsid w:val="00EC5A94"/>
    <w:rsid w:val="00EC6A3C"/>
    <w:rsid w:val="00EC7784"/>
    <w:rsid w:val="00ED1C65"/>
    <w:rsid w:val="00ED5140"/>
    <w:rsid w:val="00ED6F6C"/>
    <w:rsid w:val="00EE15AC"/>
    <w:rsid w:val="00EE176E"/>
    <w:rsid w:val="00EE38D6"/>
    <w:rsid w:val="00EE47B9"/>
    <w:rsid w:val="00EF16D7"/>
    <w:rsid w:val="00EF1946"/>
    <w:rsid w:val="00EF237E"/>
    <w:rsid w:val="00EF3C6D"/>
    <w:rsid w:val="00EF79D7"/>
    <w:rsid w:val="00F006B0"/>
    <w:rsid w:val="00F0466C"/>
    <w:rsid w:val="00F1421C"/>
    <w:rsid w:val="00F148E2"/>
    <w:rsid w:val="00F245F8"/>
    <w:rsid w:val="00F302C6"/>
    <w:rsid w:val="00F35960"/>
    <w:rsid w:val="00F36C8E"/>
    <w:rsid w:val="00F37C66"/>
    <w:rsid w:val="00F42AF6"/>
    <w:rsid w:val="00F51167"/>
    <w:rsid w:val="00F54829"/>
    <w:rsid w:val="00F55CCA"/>
    <w:rsid w:val="00F56FB5"/>
    <w:rsid w:val="00F67B6C"/>
    <w:rsid w:val="00F71457"/>
    <w:rsid w:val="00F7559B"/>
    <w:rsid w:val="00F81754"/>
    <w:rsid w:val="00F861EA"/>
    <w:rsid w:val="00F876D2"/>
    <w:rsid w:val="00F90EAE"/>
    <w:rsid w:val="00F94AAE"/>
    <w:rsid w:val="00F9715A"/>
    <w:rsid w:val="00FA4925"/>
    <w:rsid w:val="00FA7699"/>
    <w:rsid w:val="00FB04B8"/>
    <w:rsid w:val="00FB20C5"/>
    <w:rsid w:val="00FB3F0E"/>
    <w:rsid w:val="00FB59A2"/>
    <w:rsid w:val="00FB649D"/>
    <w:rsid w:val="00FC2DC6"/>
    <w:rsid w:val="00FC741B"/>
    <w:rsid w:val="00FD37EC"/>
    <w:rsid w:val="00FE23A3"/>
    <w:rsid w:val="00FE6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oNotEmbedSmartTags/>
  <w:decimalSymbol w:val=","/>
  <w:listSeparator w:val=";"/>
  <w14:docId w14:val="6F137470"/>
  <w15:chartTrackingRefBased/>
  <w15:docId w15:val="{8CD3FF75-ACB5-433B-8B50-E6DB371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86"/>
    <w:pPr>
      <w:suppressAutoHyphens/>
    </w:pPr>
    <w:rPr>
      <w:rFonts w:eastAsia="MS Mincho"/>
      <w:sz w:val="24"/>
      <w:szCs w:val="24"/>
      <w:lang w:eastAsia="zh-CN"/>
    </w:rPr>
  </w:style>
  <w:style w:type="paragraph" w:styleId="Ttulo1">
    <w:name w:val="heading 1"/>
    <w:basedOn w:val="Normal"/>
    <w:next w:val="Normal"/>
    <w:qFormat/>
    <w:pPr>
      <w:keepNext/>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jc w:val="center"/>
      <w:outlineLvl w:val="1"/>
    </w:pPr>
    <w:rPr>
      <w:b/>
      <w:i/>
      <w:color w:val="333333"/>
      <w:lang w:val="pt-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line="360" w:lineRule="auto"/>
      <w:jc w:val="both"/>
      <w:outlineLvl w:val="3"/>
    </w:pPr>
    <w:rPr>
      <w:rFonts w:ascii="Trebuchet MS" w:eastAsia="Batang" w:hAnsi="Trebuchet MS" w:cs="Trebuchet MS"/>
      <w:b/>
      <w:bCs/>
      <w:u w:val="single"/>
    </w:rPr>
  </w:style>
  <w:style w:type="paragraph" w:styleId="Ttulo5">
    <w:name w:val="heading 5"/>
    <w:basedOn w:val="Normal"/>
    <w:next w:val="Normal"/>
    <w:qFormat/>
    <w:pPr>
      <w:keepNext/>
      <w:numPr>
        <w:ilvl w:val="4"/>
        <w:numId w:val="1"/>
      </w:numPr>
      <w:spacing w:line="360" w:lineRule="auto"/>
      <w:jc w:val="both"/>
      <w:outlineLvl w:val="4"/>
    </w:pPr>
    <w:rPr>
      <w:rFonts w:ascii="Trebuchet MS" w:hAnsi="Trebuchet MS" w:cs="Trebuchet MS"/>
      <w:b/>
      <w:color w:val="000000"/>
      <w:u w:val="single"/>
    </w:rPr>
  </w:style>
  <w:style w:type="paragraph" w:styleId="Ttulo6">
    <w:name w:val="heading 6"/>
    <w:basedOn w:val="Normal"/>
    <w:next w:val="Normal"/>
    <w:link w:val="Ttulo6Char"/>
    <w:qFormat/>
    <w:pPr>
      <w:spacing w:before="240" w:after="60"/>
      <w:outlineLvl w:val="5"/>
    </w:pPr>
    <w:rPr>
      <w:b/>
      <w:bCs/>
      <w:sz w:val="22"/>
      <w:szCs w:val="22"/>
    </w:rPr>
  </w:style>
  <w:style w:type="paragraph" w:styleId="Ttulo7">
    <w:name w:val="heading 7"/>
    <w:basedOn w:val="Normal"/>
    <w:next w:val="Normal"/>
    <w:qFormat/>
    <w:pPr>
      <w:keepNext/>
      <w:spacing w:line="360" w:lineRule="auto"/>
      <w:jc w:val="both"/>
      <w:outlineLvl w:val="6"/>
    </w:pPr>
    <w:rPr>
      <w:rFonts w:ascii="Arial" w:hAnsi="Arial" w:cs="Arial"/>
      <w:b/>
      <w:bCs/>
      <w:sz w:val="20"/>
      <w:szCs w:val="20"/>
    </w:rPr>
  </w:style>
  <w:style w:type="paragraph" w:styleId="Ttulo8">
    <w:name w:val="heading 8"/>
    <w:basedOn w:val="Normal"/>
    <w:next w:val="Normal"/>
    <w:link w:val="Ttulo8Char"/>
    <w:qFormat/>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Calibri" w:hAnsi="Calibri" w:cs="Calibri" w:hint="default"/>
      <w:sz w:val="20"/>
      <w:szCs w:val="20"/>
    </w:rPr>
  </w:style>
  <w:style w:type="character" w:customStyle="1" w:styleId="WW8Num5z0">
    <w:name w:val="WW8Num5z0"/>
    <w:rPr>
      <w:b/>
    </w:rPr>
  </w:style>
  <w:style w:type="character" w:customStyle="1" w:styleId="WW8Num5z1">
    <w:name w:val="WW8Num5z1"/>
  </w:style>
  <w:style w:type="character" w:customStyle="1" w:styleId="WW8Num5z2">
    <w:name w:val="WW8Num5z2"/>
    <w:rPr>
      <w:sz w:val="20"/>
      <w:szCs w:val="20"/>
    </w:rPr>
  </w:style>
  <w:style w:type="character" w:customStyle="1" w:styleId="WW8Num5z3">
    <w:name w:val="WW8Num5z3"/>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0"/>
      <w:szCs w:val="20"/>
    </w:rPr>
  </w:style>
  <w:style w:type="character" w:customStyle="1" w:styleId="WW8Num7z0">
    <w:name w:val="WW8Num7z0"/>
    <w:rPr>
      <w:rFonts w:ascii="Calibri" w:hAnsi="Calibri" w:cs="Arial"/>
      <w:b/>
      <w:sz w:val="20"/>
      <w:szCs w:val="20"/>
      <w:highlight w:val="yellow"/>
    </w:rPr>
  </w:style>
  <w:style w:type="character" w:customStyle="1" w:styleId="WW8Num8z0">
    <w:name w:val="WW8Num8z0"/>
    <w:rPr>
      <w:rFonts w:ascii="Calibri" w:eastAsia="Batang" w:hAnsi="Calibri" w:cs="Calibri" w:hint="default"/>
      <w:sz w:val="20"/>
      <w:szCs w:val="20"/>
    </w:rPr>
  </w:style>
  <w:style w:type="character" w:customStyle="1" w:styleId="WW8Num9z0">
    <w:name w:val="WW8Num9z0"/>
    <w:rPr>
      <w:rFonts w:hint="default"/>
      <w:sz w:val="20"/>
      <w:szCs w:val="20"/>
      <w:highlight w:val="lightGray"/>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Arial" w:hint="default"/>
      <w:sz w:val="20"/>
      <w:szCs w:val="20"/>
    </w:rPr>
  </w:style>
  <w:style w:type="character" w:customStyle="1" w:styleId="WW8Num11z0">
    <w:name w:val="WW8Num11z0"/>
    <w:rPr>
      <w:rFonts w:ascii="Calibri" w:hAnsi="Calibri" w:cs="Kartika" w:hint="default"/>
      <w:sz w:val="20"/>
      <w:szCs w:val="20"/>
      <w:highlight w:val="yellow"/>
    </w:rPr>
  </w:style>
  <w:style w:type="character" w:customStyle="1" w:styleId="WW8Num12z0">
    <w:name w:val="WW8Num12z0"/>
  </w:style>
  <w:style w:type="character" w:customStyle="1" w:styleId="WW8Num13z0">
    <w:name w:val="WW8Num13z0"/>
    <w:rPr>
      <w:rFonts w:ascii="Calibri" w:hAnsi="Calibri" w:cs="Calibri" w:hint="default"/>
      <w:sz w:val="20"/>
      <w:szCs w:val="20"/>
    </w:rPr>
  </w:style>
  <w:style w:type="character" w:customStyle="1" w:styleId="WW8Num14z0">
    <w:name w:val="WW8Num14z0"/>
  </w:style>
  <w:style w:type="character" w:customStyle="1" w:styleId="WW8Num15z0">
    <w:name w:val="WW8Num15z0"/>
    <w:rPr>
      <w:rFonts w:ascii="Calibri" w:hAnsi="Calibri" w:cs="Arial"/>
      <w:b/>
      <w:lang w:val="pt-BR"/>
    </w:rPr>
  </w:style>
  <w:style w:type="character" w:customStyle="1" w:styleId="WW8Num16z0">
    <w:name w:val="WW8Num16z0"/>
  </w:style>
  <w:style w:type="character" w:customStyle="1" w:styleId="WW8Num17z0">
    <w:name w:val="WW8Num17z0"/>
    <w:rPr>
      <w:rFonts w:ascii="Calibri" w:hAnsi="Calibri" w:cs="Calibri"/>
      <w:sz w:val="20"/>
      <w:szCs w:val="20"/>
    </w:rPr>
  </w:style>
  <w:style w:type="character" w:customStyle="1" w:styleId="WW8Num18z0">
    <w:name w:val="WW8Num18z0"/>
    <w:rPr>
      <w:rFonts w:ascii="Calibri" w:hAnsi="Calibri" w:cs="Arial"/>
      <w:color w:val="000000"/>
      <w:sz w:val="20"/>
      <w:szCs w:val="20"/>
      <w:highlight w:val="yellow"/>
      <w:lang w:eastAsia="pt-BR"/>
    </w:rPr>
  </w:style>
  <w:style w:type="character" w:customStyle="1" w:styleId="WW8Num18z1">
    <w:name w:val="WW8Num18z1"/>
    <w:rPr>
      <w:rFonts w:ascii="Calibri" w:eastAsia="SimSun" w:hAnsi="Calibri" w:cs="Calibri"/>
      <w:sz w:val="20"/>
      <w:szCs w:val="20"/>
    </w:rPr>
  </w:style>
  <w:style w:type="character" w:customStyle="1" w:styleId="WW8Num18z2">
    <w:name w:val="WW8Num18z2"/>
    <w:rPr>
      <w:rFonts w:cs="Calibri"/>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hint="default"/>
      <w:sz w:val="20"/>
      <w:szCs w:val="20"/>
    </w:rPr>
  </w:style>
  <w:style w:type="character" w:customStyle="1" w:styleId="WW8Num20z0">
    <w:name w:val="WW8Num20z0"/>
    <w:rPr>
      <w:rFonts w:ascii="Calibri" w:eastAsia="Batang" w:hAnsi="Calibri" w:cs="Arial"/>
      <w:kern w:val="1"/>
      <w:sz w:val="20"/>
      <w:szCs w:val="20"/>
      <w:highlight w:val="yellow"/>
      <w:lang w:eastAsia="en-US"/>
    </w:rPr>
  </w:style>
  <w:style w:type="character" w:customStyle="1" w:styleId="WW8Num21z0">
    <w:name w:val="WW8Num21z0"/>
    <w:rPr>
      <w:rFonts w:ascii="Calibri" w:hAnsi="Calibri" w:cs="Arial" w:hint="default"/>
      <w:b w:val="0"/>
      <w:sz w:val="20"/>
      <w:szCs w:val="20"/>
    </w:rPr>
  </w:style>
  <w:style w:type="character" w:customStyle="1" w:styleId="WW8Num22z0">
    <w:name w:val="WW8Num22z0"/>
  </w:style>
  <w:style w:type="character" w:customStyle="1" w:styleId="WW8Num22z1">
    <w:name w:val="WW8Num22z1"/>
    <w:rPr>
      <w:rFonts w:ascii="Calibri" w:eastAsia="SimSun" w:hAnsi="Calibri" w:cs="Calibri"/>
      <w:kern w:val="1"/>
      <w:sz w:val="20"/>
      <w:szCs w:val="20"/>
      <w:lang w:eastAsia="en-US"/>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rPr>
      <w:rFonts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4">
    <w:name w:val="Fonte parág. padrão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rPr>
      <w:sz w:val="20"/>
      <w:szCs w:val="20"/>
    </w:rPr>
  </w:style>
  <w:style w:type="character" w:customStyle="1" w:styleId="WW8Num17z3">
    <w:name w:val="WW8Num17z3"/>
    <w:rPr>
      <w:rFonts w:hint="default"/>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rPr>
      <w:rFonts w:ascii="Calibri" w:hAnsi="Calibri" w:cs="Arial"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Kartika" w:hint="default"/>
      <w:sz w:val="20"/>
      <w:szCs w:val="20"/>
      <w:highlight w:val="yello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Arial" w:hint="default"/>
    </w:rPr>
  </w:style>
  <w:style w:type="character" w:customStyle="1" w:styleId="WW8Num28z1">
    <w:name w:val="WW8Num28z1"/>
    <w:rPr>
      <w:rFonts w:cs="Arial" w:hint="default"/>
      <w:b/>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Calibri"/>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Arial"/>
      <w:b/>
      <w:lang w:val="pt-BR"/>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hint="default"/>
      <w:color w:val="auto"/>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Arial"/>
      <w:color w:val="000000"/>
      <w:sz w:val="20"/>
      <w:szCs w:val="20"/>
      <w:highlight w:val="yellow"/>
    </w:rPr>
  </w:style>
  <w:style w:type="character" w:customStyle="1" w:styleId="WW8Num41z1">
    <w:name w:val="WW8Num41z1"/>
    <w:rPr>
      <w:rFonts w:ascii="Calibri" w:eastAsia="SimSun" w:hAnsi="Calibri" w:cs="Calibri"/>
      <w:sz w:val="20"/>
      <w:szCs w:val="20"/>
    </w:rPr>
  </w:style>
  <w:style w:type="character" w:customStyle="1" w:styleId="WW8Num41z2">
    <w:name w:val="WW8Num41z2"/>
    <w:rPr>
      <w:rFonts w:cs="Calibri"/>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hint="default"/>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eastAsia="Batang" w:hAnsi="Calibri" w:cs="Arial"/>
      <w:kern w:val="1"/>
      <w:sz w:val="20"/>
      <w:szCs w:val="20"/>
      <w:highlight w:val="yellow"/>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Arial" w:hint="default"/>
      <w:b w:val="0"/>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rFonts w:ascii="Calibri" w:eastAsia="SimSun" w:hAnsi="Calibri" w:cs="Calibri"/>
      <w:kern w:val="1"/>
      <w:sz w:val="20"/>
      <w:szCs w:val="20"/>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rPr>
      <w:rFonts w:hint="default"/>
    </w:rPr>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Fontepargpadro3">
    <w:name w:val="Fonte parág. padrão3"/>
  </w:style>
  <w:style w:type="character" w:customStyle="1" w:styleId="Absatz-Standardschriftart">
    <w:name w:val="Absatz-Standardschriftart"/>
  </w:style>
  <w:style w:type="character" w:customStyle="1" w:styleId="Fontepargpadro2">
    <w:name w:val="Fonte parág. padrão2"/>
  </w:style>
  <w:style w:type="character" w:customStyle="1" w:styleId="WW-Absatz-Standardschriftart">
    <w:name w:val="WW-Absatz-Standardschriftart"/>
  </w:style>
  <w:style w:type="character" w:customStyle="1" w:styleId="Fontepargpadro1">
    <w:name w:val="Fonte parág. padrão1"/>
  </w:style>
  <w:style w:type="character" w:customStyle="1" w:styleId="Smbolosdenumerao">
    <w:name w:val="Símbolos de numeração"/>
  </w:style>
  <w:style w:type="character" w:styleId="Hyperlink">
    <w:name w:val="Hyperlink"/>
    <w:uiPriority w:val="99"/>
    <w:rPr>
      <w:color w:val="0000FF"/>
      <w:u w:val="single"/>
    </w:rPr>
  </w:style>
  <w:style w:type="character" w:styleId="Forte">
    <w:name w:val="Strong"/>
    <w:uiPriority w:val="22"/>
    <w:qFormat/>
    <w:rPr>
      <w:b/>
      <w:bCs/>
    </w:rPr>
  </w:style>
  <w:style w:type="character" w:styleId="Nmerodepgina">
    <w:name w:val="page number"/>
    <w:basedOn w:val="Fontepargpadro3"/>
  </w:style>
  <w:style w:type="character" w:customStyle="1" w:styleId="RodapChar">
    <w:name w:val="Rodapé Char"/>
    <w:uiPriority w:val="99"/>
    <w:rPr>
      <w:rFonts w:eastAsia="MS Mincho"/>
      <w:sz w:val="24"/>
      <w:szCs w:val="24"/>
    </w:rPr>
  </w:style>
  <w:style w:type="character" w:customStyle="1" w:styleId="CabealhoChar">
    <w:name w:val="Cabeçalho Char"/>
    <w:rPr>
      <w:rFonts w:eastAsia="MS Mincho"/>
      <w:sz w:val="24"/>
      <w:szCs w:val="24"/>
      <w:lang w:val="pt-PT"/>
    </w:rPr>
  </w:style>
  <w:style w:type="character" w:customStyle="1" w:styleId="Refdecomentrio1">
    <w:name w:val="Ref. de comentário1"/>
    <w:rPr>
      <w:sz w:val="16"/>
      <w:szCs w:val="16"/>
    </w:rPr>
  </w:style>
  <w:style w:type="character" w:customStyle="1" w:styleId="TextodecomentrioChar">
    <w:name w:val="Texto de comentário Char"/>
    <w:rPr>
      <w:rFonts w:eastAsia="MS Mincho"/>
    </w:rPr>
  </w:style>
  <w:style w:type="character" w:customStyle="1" w:styleId="AssuntodocomentrioChar">
    <w:name w:val="Assunto do comentário Char"/>
    <w:rPr>
      <w:rFonts w:eastAsia="MS Mincho"/>
      <w:b/>
      <w:bCs/>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jc w:val="both"/>
    </w:pPr>
    <w:rPr>
      <w:rFonts w:ascii="Arial" w:hAnsi="Arial" w:cs="Arial"/>
      <w:szCs w:val="20"/>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Captulo">
    <w:name w:val="Capítulo"/>
    <w:basedOn w:val="Normal"/>
    <w:next w:val="Corpodetexto"/>
    <w:pPr>
      <w:keepNext/>
      <w:spacing w:before="240" w:after="120"/>
    </w:pPr>
    <w:rPr>
      <w:rFonts w:ascii="Arial"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NormalWeb">
    <w:name w:val="Normal (Web)"/>
    <w:basedOn w:val="Normal"/>
    <w:uiPriority w:val="99"/>
    <w:pPr>
      <w:spacing w:before="280" w:after="280"/>
    </w:pPr>
    <w:rPr>
      <w:lang w:val="pt-PT"/>
    </w:rPr>
  </w:style>
  <w:style w:type="paragraph" w:customStyle="1" w:styleId="Corpodetexto21">
    <w:name w:val="Corpo de texto 21"/>
    <w:basedOn w:val="Normal"/>
    <w:pPr>
      <w:jc w:val="both"/>
    </w:pPr>
    <w:rPr>
      <w:szCs w:val="20"/>
      <w:lang w:val="pt-PT"/>
    </w:rPr>
  </w:style>
  <w:style w:type="paragraph" w:customStyle="1" w:styleId="Corpodetexto31">
    <w:name w:val="Corpo de texto 31"/>
    <w:basedOn w:val="Normal"/>
    <w:rPr>
      <w:color w:val="000000"/>
      <w:lang w:val="pt-PT"/>
    </w:rPr>
  </w:style>
  <w:style w:type="paragraph" w:styleId="Cabealho">
    <w:name w:val="header"/>
    <w:basedOn w:val="Normal"/>
    <w:pPr>
      <w:tabs>
        <w:tab w:val="center" w:pos="4320"/>
        <w:tab w:val="right" w:pos="8640"/>
      </w:tabs>
    </w:pPr>
    <w:rPr>
      <w:lang w:val="pt-PT"/>
    </w:rPr>
  </w:style>
  <w:style w:type="paragraph" w:styleId="Textodenotaderodap">
    <w:name w:val="footnote text"/>
    <w:basedOn w:val="Normal"/>
    <w:pPr>
      <w:spacing w:before="120" w:after="120"/>
      <w:jc w:val="both"/>
    </w:pPr>
    <w:rPr>
      <w:rFonts w:ascii="Arial" w:hAnsi="Arial" w:cs="Arial"/>
      <w:sz w:val="20"/>
      <w:szCs w:val="20"/>
    </w:rPr>
  </w:style>
  <w:style w:type="paragraph" w:customStyle="1" w:styleId="Corpodetexto22">
    <w:name w:val="Corpo de texto 22"/>
    <w:basedOn w:val="Normal"/>
    <w:pPr>
      <w:spacing w:line="360" w:lineRule="auto"/>
      <w:jc w:val="both"/>
    </w:pPr>
    <w:rPr>
      <w:rFonts w:ascii="Arial" w:eastAsia="Batang" w:hAnsi="Arial" w:cs="Arial"/>
      <w:sz w:val="20"/>
      <w:szCs w:val="20"/>
    </w:rPr>
  </w:style>
  <w:style w:type="paragraph" w:customStyle="1" w:styleId="Corpodetexto23">
    <w:name w:val="Corpo de texto 23"/>
    <w:basedOn w:val="Normal"/>
    <w:pPr>
      <w:spacing w:after="120" w:line="480" w:lineRule="auto"/>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Textoembloco1">
    <w:name w:val="Texto em bloco1"/>
    <w:basedOn w:val="Normal"/>
    <w:pPr>
      <w:ind w:left="110" w:right="110"/>
      <w:jc w:val="both"/>
    </w:pPr>
    <w:rPr>
      <w:rFonts w:ascii="Arial" w:hAnsi="Arial" w:cs="Arial"/>
      <w:b/>
      <w:bCs/>
    </w:rPr>
  </w:style>
  <w:style w:type="paragraph" w:customStyle="1" w:styleId="BodyText21">
    <w:name w:val="Body Text 21"/>
    <w:basedOn w:val="Normal"/>
    <w:pPr>
      <w:snapToGrid w:val="0"/>
      <w:jc w:val="both"/>
    </w:pPr>
    <w:rPr>
      <w:szCs w:val="20"/>
    </w:rPr>
  </w:style>
  <w:style w:type="paragraph" w:customStyle="1" w:styleId="Corpodetexto32">
    <w:name w:val="Corpo de texto 32"/>
    <w:basedOn w:val="Normal"/>
    <w:pPr>
      <w:keepNext/>
      <w:autoSpaceDE w:val="0"/>
      <w:spacing w:line="360" w:lineRule="auto"/>
      <w:jc w:val="center"/>
    </w:pPr>
    <w:rPr>
      <w:rFonts w:ascii="Arial" w:hAnsi="Arial" w:cs="Arial"/>
      <w:b/>
      <w:bCs/>
      <w:sz w:val="20"/>
    </w:rPr>
  </w:style>
  <w:style w:type="paragraph" w:styleId="Rodap">
    <w:name w:val="footer"/>
    <w:basedOn w:val="Normal"/>
    <w:uiPriority w:val="99"/>
    <w:pPr>
      <w:tabs>
        <w:tab w:val="center" w:pos="4252"/>
        <w:tab w:val="right" w:pos="8504"/>
      </w:tabs>
    </w:pPr>
  </w:style>
  <w:style w:type="paragraph" w:customStyle="1" w:styleId="Nvel2">
    <w:name w:val="Nível 2"/>
    <w:basedOn w:val="Normal"/>
    <w:pPr>
      <w:numPr>
        <w:numId w:val="2"/>
      </w:numPr>
      <w:suppressAutoHyphens w:val="0"/>
      <w:ind w:left="-720" w:firstLine="0"/>
      <w:jc w:val="both"/>
    </w:pPr>
    <w:rPr>
      <w:rFonts w:eastAsia="Times New Roman" w:cs="Arial"/>
      <w:iCs/>
      <w:szCs w:val="20"/>
    </w:rPr>
  </w:style>
  <w:style w:type="paragraph" w:styleId="Recuodecorpodetexto">
    <w:name w:val="Body Text Indent"/>
    <w:basedOn w:val="Normal"/>
    <w:link w:val="RecuodecorpodetextoChar"/>
    <w:pPr>
      <w:spacing w:after="120"/>
      <w:ind w:left="283"/>
    </w:pPr>
  </w:style>
  <w:style w:type="paragraph" w:customStyle="1" w:styleId="Textopadro">
    <w:name w:val="Texto padrão"/>
    <w:basedOn w:val="Normal"/>
    <w:pPr>
      <w:suppressAutoHyphens w:val="0"/>
    </w:pPr>
    <w:rPr>
      <w:rFonts w:eastAsia="Times New Roman"/>
      <w:kern w:val="1"/>
      <w:szCs w:val="20"/>
    </w:rPr>
  </w:style>
  <w:style w:type="paragraph" w:styleId="Textodebalo">
    <w:name w:val="Balloon Text"/>
    <w:basedOn w:val="Normal"/>
    <w:rPr>
      <w:rFonts w:ascii="Tahoma" w:hAnsi="Tahoma" w:cs="Tahoma"/>
      <w:sz w:val="16"/>
      <w:szCs w:val="16"/>
    </w:rPr>
  </w:style>
  <w:style w:type="paragraph" w:customStyle="1" w:styleId="Pa2">
    <w:name w:val="Pa2"/>
    <w:basedOn w:val="Normal"/>
    <w:next w:val="Normal"/>
    <w:pPr>
      <w:suppressAutoHyphens w:val="0"/>
      <w:autoSpaceDE w:val="0"/>
      <w:spacing w:line="201" w:lineRule="atLeast"/>
    </w:pPr>
    <w:rPr>
      <w:rFonts w:ascii="Arial" w:eastAsia="Times New Roman" w:hAnsi="Arial" w:cs="Arial"/>
    </w:rPr>
  </w:style>
  <w:style w:type="paragraph" w:customStyle="1" w:styleId="Pa4">
    <w:name w:val="Pa4"/>
    <w:basedOn w:val="Normal"/>
    <w:next w:val="Normal"/>
    <w:pPr>
      <w:suppressAutoHyphens w:val="0"/>
      <w:autoSpaceDE w:val="0"/>
      <w:spacing w:line="201" w:lineRule="atLeast"/>
    </w:pPr>
    <w:rPr>
      <w:rFonts w:ascii="Arial" w:eastAsia="Times New Roman" w:hAnsi="Arial" w:cs="Arial"/>
    </w:rPr>
  </w:style>
  <w:style w:type="paragraph" w:customStyle="1" w:styleId="Pa5">
    <w:name w:val="Pa5"/>
    <w:basedOn w:val="Normal"/>
    <w:next w:val="Normal"/>
    <w:pPr>
      <w:suppressAutoHyphens w:val="0"/>
      <w:autoSpaceDE w:val="0"/>
      <w:spacing w:line="201" w:lineRule="atLeast"/>
    </w:pPr>
    <w:rPr>
      <w:rFonts w:ascii="Arial" w:eastAsia="Times New Roman" w:hAnsi="Arial" w:cs="Arial"/>
    </w:rPr>
  </w:style>
  <w:style w:type="paragraph" w:customStyle="1" w:styleId="Pa6">
    <w:name w:val="Pa6"/>
    <w:basedOn w:val="Normal"/>
    <w:next w:val="Normal"/>
    <w:pPr>
      <w:suppressAutoHyphens w:val="0"/>
      <w:autoSpaceDE w:val="0"/>
      <w:spacing w:line="201" w:lineRule="atLeast"/>
    </w:pPr>
    <w:rPr>
      <w:rFonts w:ascii="Arial" w:eastAsia="Times New Roman" w:hAnsi="Arial" w:cs="Arial"/>
    </w:rPr>
  </w:style>
  <w:style w:type="paragraph" w:customStyle="1" w:styleId="Pa7">
    <w:name w:val="Pa7"/>
    <w:basedOn w:val="Normal"/>
    <w:next w:val="Normal"/>
    <w:pPr>
      <w:suppressAutoHyphens w:val="0"/>
      <w:autoSpaceDE w:val="0"/>
      <w:spacing w:line="201" w:lineRule="atLeast"/>
    </w:pPr>
    <w:rPr>
      <w:rFonts w:ascii="Arial" w:eastAsia="Times New Roman" w:hAnsi="Arial" w:cs="Arial"/>
    </w:rPr>
  </w:style>
  <w:style w:type="paragraph" w:customStyle="1" w:styleId="Default">
    <w:name w:val="Default"/>
    <w:pPr>
      <w:suppressAutoHyphens/>
      <w:autoSpaceDE w:val="0"/>
    </w:pPr>
    <w:rPr>
      <w:rFonts w:ascii="Kartika" w:eastAsia="Batang" w:hAnsi="Kartika" w:cs="Kartika"/>
      <w:color w:val="000000"/>
      <w:sz w:val="24"/>
      <w:szCs w:val="24"/>
      <w:lang w:eastAsia="zh-CN"/>
    </w:rPr>
  </w:style>
  <w:style w:type="paragraph" w:styleId="PargrafodaLista">
    <w:name w:val="List Paragraph"/>
    <w:basedOn w:val="Normal"/>
    <w:link w:val="PargrafodaListaChar"/>
    <w:uiPriority w:val="34"/>
    <w:qFormat/>
    <w:pPr>
      <w:ind w:left="708"/>
    </w:pPr>
  </w:style>
  <w:style w:type="paragraph" w:customStyle="1" w:styleId="Standard">
    <w:name w:val="Standard"/>
    <w:pPr>
      <w:suppressAutoHyphens/>
      <w:spacing w:after="160" w:line="252" w:lineRule="auto"/>
      <w:textAlignment w:val="baseline"/>
    </w:pPr>
    <w:rPr>
      <w:rFonts w:ascii="Calibri" w:eastAsia="SimSun" w:hAnsi="Calibri" w:cs="Calibri"/>
      <w:kern w:val="1"/>
      <w:sz w:val="22"/>
      <w:szCs w:val="22"/>
      <w:lang w:eastAsia="zh-CN"/>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character" w:customStyle="1" w:styleId="Ttulo3Char">
    <w:name w:val="Título 3 Char"/>
    <w:link w:val="Ttulo3"/>
    <w:rsid w:val="00DD2D65"/>
    <w:rPr>
      <w:rFonts w:ascii="Arial" w:eastAsia="MS Mincho" w:hAnsi="Arial" w:cs="Arial"/>
      <w:b/>
      <w:bCs/>
      <w:sz w:val="26"/>
      <w:szCs w:val="26"/>
      <w:lang w:eastAsia="zh-CN"/>
    </w:rPr>
  </w:style>
  <w:style w:type="character" w:customStyle="1" w:styleId="Ttulo6Char">
    <w:name w:val="Título 6 Char"/>
    <w:link w:val="Ttulo6"/>
    <w:rsid w:val="00DD2D65"/>
    <w:rPr>
      <w:rFonts w:eastAsia="MS Mincho"/>
      <w:b/>
      <w:bCs/>
      <w:sz w:val="22"/>
      <w:szCs w:val="22"/>
      <w:lang w:eastAsia="zh-CN"/>
    </w:rPr>
  </w:style>
  <w:style w:type="character" w:customStyle="1" w:styleId="Ttulo8Char">
    <w:name w:val="Título 8 Char"/>
    <w:link w:val="Ttulo8"/>
    <w:rsid w:val="00DD2D65"/>
    <w:rPr>
      <w:rFonts w:eastAsia="MS Mincho"/>
      <w:i/>
      <w:iCs/>
      <w:sz w:val="24"/>
      <w:szCs w:val="24"/>
      <w:lang w:eastAsia="zh-CN"/>
    </w:rPr>
  </w:style>
  <w:style w:type="character" w:customStyle="1" w:styleId="CorpodetextoChar">
    <w:name w:val="Corpo de texto Char"/>
    <w:link w:val="Corpodetexto"/>
    <w:rsid w:val="00DD2D65"/>
    <w:rPr>
      <w:rFonts w:ascii="Arial" w:eastAsia="MS Mincho" w:hAnsi="Arial" w:cs="Arial"/>
      <w:sz w:val="24"/>
      <w:lang w:eastAsia="zh-CN"/>
    </w:rPr>
  </w:style>
  <w:style w:type="character" w:customStyle="1" w:styleId="RecuodecorpodetextoChar">
    <w:name w:val="Recuo de corpo de texto Char"/>
    <w:link w:val="Recuodecorpodetexto"/>
    <w:rsid w:val="00DD2D65"/>
    <w:rPr>
      <w:rFonts w:eastAsia="MS Mincho"/>
      <w:sz w:val="24"/>
      <w:szCs w:val="24"/>
      <w:lang w:eastAsia="zh-CN"/>
    </w:rPr>
  </w:style>
  <w:style w:type="character" w:styleId="Refdecomentrio">
    <w:name w:val="annotation reference"/>
    <w:uiPriority w:val="99"/>
    <w:semiHidden/>
    <w:unhideWhenUsed/>
    <w:rsid w:val="00FD37EC"/>
    <w:rPr>
      <w:sz w:val="16"/>
      <w:szCs w:val="16"/>
    </w:rPr>
  </w:style>
  <w:style w:type="paragraph" w:styleId="Textodecomentrio">
    <w:name w:val="annotation text"/>
    <w:basedOn w:val="Normal"/>
    <w:link w:val="TextodecomentrioChar1"/>
    <w:uiPriority w:val="99"/>
    <w:semiHidden/>
    <w:unhideWhenUsed/>
    <w:rsid w:val="00FD37EC"/>
    <w:rPr>
      <w:sz w:val="20"/>
      <w:szCs w:val="20"/>
    </w:rPr>
  </w:style>
  <w:style w:type="character" w:customStyle="1" w:styleId="TextodecomentrioChar1">
    <w:name w:val="Texto de comentário Char1"/>
    <w:link w:val="Textodecomentrio"/>
    <w:uiPriority w:val="99"/>
    <w:semiHidden/>
    <w:rsid w:val="00FD37EC"/>
    <w:rPr>
      <w:rFonts w:eastAsia="MS Mincho"/>
      <w:lang w:eastAsia="zh-CN"/>
    </w:rPr>
  </w:style>
  <w:style w:type="table" w:customStyle="1" w:styleId="TableGrid">
    <w:name w:val="TableGrid"/>
    <w:rsid w:val="00595BFB"/>
    <w:rPr>
      <w:rFonts w:ascii="Calibri" w:hAnsi="Calibr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semiHidden/>
    <w:unhideWhenUsed/>
    <w:rsid w:val="008E34A7"/>
    <w:pPr>
      <w:spacing w:after="120" w:line="480" w:lineRule="auto"/>
    </w:pPr>
  </w:style>
  <w:style w:type="character" w:customStyle="1" w:styleId="Corpodetexto2Char">
    <w:name w:val="Corpo de texto 2 Char"/>
    <w:link w:val="Corpodetexto2"/>
    <w:uiPriority w:val="99"/>
    <w:semiHidden/>
    <w:rsid w:val="008E34A7"/>
    <w:rPr>
      <w:rFonts w:eastAsia="MS Mincho"/>
      <w:sz w:val="24"/>
      <w:szCs w:val="24"/>
      <w:lang w:eastAsia="zh-CN"/>
    </w:rPr>
  </w:style>
  <w:style w:type="paragraph" w:customStyle="1" w:styleId="Corpodetexto24">
    <w:name w:val="Corpo de texto 24"/>
    <w:basedOn w:val="Normal"/>
    <w:rsid w:val="008E34A7"/>
    <w:pPr>
      <w:jc w:val="both"/>
    </w:pPr>
    <w:rPr>
      <w:rFonts w:ascii="BenguiatGot Bk BT" w:eastAsia="Times New Roman" w:hAnsi="BenguiatGot Bk BT"/>
      <w:kern w:val="1"/>
      <w:sz w:val="28"/>
      <w:szCs w:val="20"/>
      <w:lang w:eastAsia="ar-SA"/>
    </w:rPr>
  </w:style>
  <w:style w:type="table" w:customStyle="1" w:styleId="TableGrid1">
    <w:name w:val="TableGrid1"/>
    <w:rsid w:val="0002582F"/>
    <w:rPr>
      <w:rFonts w:ascii="Calibri" w:hAnsi="Calibri"/>
      <w:sz w:val="22"/>
      <w:szCs w:val="22"/>
    </w:rPr>
    <w:tblPr>
      <w:tblCellMar>
        <w:top w:w="0" w:type="dxa"/>
        <w:left w:w="0" w:type="dxa"/>
        <w:bottom w:w="0" w:type="dxa"/>
        <w:right w:w="0" w:type="dxa"/>
      </w:tblCellMar>
    </w:tblPr>
  </w:style>
  <w:style w:type="character" w:customStyle="1" w:styleId="PargrafodaListaChar">
    <w:name w:val="Parágrafo da Lista Char"/>
    <w:basedOn w:val="Fontepargpadro"/>
    <w:link w:val="PargrafodaLista"/>
    <w:uiPriority w:val="34"/>
    <w:rsid w:val="008F645F"/>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429">
      <w:bodyDiv w:val="1"/>
      <w:marLeft w:val="0"/>
      <w:marRight w:val="0"/>
      <w:marTop w:val="0"/>
      <w:marBottom w:val="0"/>
      <w:divBdr>
        <w:top w:val="none" w:sz="0" w:space="0" w:color="auto"/>
        <w:left w:val="none" w:sz="0" w:space="0" w:color="auto"/>
        <w:bottom w:val="none" w:sz="0" w:space="0" w:color="auto"/>
        <w:right w:val="none" w:sz="0" w:space="0" w:color="auto"/>
      </w:divBdr>
    </w:div>
    <w:div w:id="689575389">
      <w:bodyDiv w:val="1"/>
      <w:marLeft w:val="0"/>
      <w:marRight w:val="0"/>
      <w:marTop w:val="0"/>
      <w:marBottom w:val="0"/>
      <w:divBdr>
        <w:top w:val="none" w:sz="0" w:space="0" w:color="auto"/>
        <w:left w:val="none" w:sz="0" w:space="0" w:color="auto"/>
        <w:bottom w:val="none" w:sz="0" w:space="0" w:color="auto"/>
        <w:right w:val="none" w:sz="0" w:space="0" w:color="auto"/>
      </w:divBdr>
      <w:divsChild>
        <w:div w:id="68914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711028">
      <w:bodyDiv w:val="1"/>
      <w:marLeft w:val="0"/>
      <w:marRight w:val="0"/>
      <w:marTop w:val="0"/>
      <w:marBottom w:val="0"/>
      <w:divBdr>
        <w:top w:val="none" w:sz="0" w:space="0" w:color="auto"/>
        <w:left w:val="none" w:sz="0" w:space="0" w:color="auto"/>
        <w:bottom w:val="none" w:sz="0" w:space="0" w:color="auto"/>
        <w:right w:val="none" w:sz="0" w:space="0" w:color="auto"/>
      </w:divBdr>
    </w:div>
    <w:div w:id="1913155749">
      <w:bodyDiv w:val="1"/>
      <w:marLeft w:val="0"/>
      <w:marRight w:val="0"/>
      <w:marTop w:val="0"/>
      <w:marBottom w:val="0"/>
      <w:divBdr>
        <w:top w:val="none" w:sz="0" w:space="0" w:color="auto"/>
        <w:left w:val="none" w:sz="0" w:space="0" w:color="auto"/>
        <w:bottom w:val="none" w:sz="0" w:space="0" w:color="auto"/>
        <w:right w:val="none" w:sz="0" w:space="0" w:color="auto"/>
      </w:divBdr>
    </w:div>
    <w:div w:id="1930196560">
      <w:bodyDiv w:val="1"/>
      <w:marLeft w:val="0"/>
      <w:marRight w:val="0"/>
      <w:marTop w:val="0"/>
      <w:marBottom w:val="0"/>
      <w:divBdr>
        <w:top w:val="none" w:sz="0" w:space="0" w:color="auto"/>
        <w:left w:val="none" w:sz="0" w:space="0" w:color="auto"/>
        <w:bottom w:val="none" w:sz="0" w:space="0" w:color="auto"/>
        <w:right w:val="none" w:sz="0" w:space="0" w:color="auto"/>
      </w:divBdr>
      <w:divsChild>
        <w:div w:id="43868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96393">
      <w:bodyDiv w:val="1"/>
      <w:marLeft w:val="0"/>
      <w:marRight w:val="0"/>
      <w:marTop w:val="0"/>
      <w:marBottom w:val="0"/>
      <w:divBdr>
        <w:top w:val="none" w:sz="0" w:space="0" w:color="auto"/>
        <w:left w:val="none" w:sz="0" w:space="0" w:color="auto"/>
        <w:bottom w:val="none" w:sz="0" w:space="0" w:color="auto"/>
        <w:right w:val="none" w:sz="0" w:space="0" w:color="auto"/>
      </w:divBdr>
    </w:div>
    <w:div w:id="21216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CFDE-8960-414A-A42B-759831E4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6021</CharactersWithSpaces>
  <SharedDoc>false</SharedDoc>
  <HLinks>
    <vt:vector size="54" baseType="variant">
      <vt:variant>
        <vt:i4>2359309</vt:i4>
      </vt:variant>
      <vt:variant>
        <vt:i4>24</vt:i4>
      </vt:variant>
      <vt:variant>
        <vt:i4>0</vt:i4>
      </vt:variant>
      <vt:variant>
        <vt:i4>5</vt:i4>
      </vt:variant>
      <vt:variant>
        <vt:lpwstr>mailto:seclif@fccr.sp.gov.br</vt:lpwstr>
      </vt:variant>
      <vt:variant>
        <vt:lpwstr/>
      </vt:variant>
      <vt:variant>
        <vt:i4>5636138</vt:i4>
      </vt:variant>
      <vt:variant>
        <vt:i4>21</vt:i4>
      </vt:variant>
      <vt:variant>
        <vt:i4>0</vt:i4>
      </vt:variant>
      <vt:variant>
        <vt:i4>5</vt:i4>
      </vt:variant>
      <vt:variant>
        <vt:lpwstr>mailto:seclif@fccr.sp.%20gov.br</vt:lpwstr>
      </vt:variant>
      <vt:variant>
        <vt:lpwstr/>
      </vt:variant>
      <vt:variant>
        <vt:i4>2883631</vt:i4>
      </vt:variant>
      <vt:variant>
        <vt:i4>18</vt:i4>
      </vt:variant>
      <vt:variant>
        <vt:i4>0</vt:i4>
      </vt:variant>
      <vt:variant>
        <vt:i4>5</vt:i4>
      </vt:variant>
      <vt:variant>
        <vt:lpwstr>http://www.fccr.sp.gov.br/</vt:lpwstr>
      </vt:variant>
      <vt:variant>
        <vt:lpwstr/>
      </vt:variant>
      <vt:variant>
        <vt:i4>2359309</vt:i4>
      </vt:variant>
      <vt:variant>
        <vt:i4>15</vt:i4>
      </vt:variant>
      <vt:variant>
        <vt:i4>0</vt:i4>
      </vt:variant>
      <vt:variant>
        <vt:i4>5</vt:i4>
      </vt:variant>
      <vt:variant>
        <vt:lpwstr>mailto:seclif@fccr.sp.gov.br</vt:lpwstr>
      </vt:variant>
      <vt:variant>
        <vt:lpwstr/>
      </vt:variant>
      <vt:variant>
        <vt:i4>2359309</vt:i4>
      </vt:variant>
      <vt:variant>
        <vt:i4>12</vt:i4>
      </vt:variant>
      <vt:variant>
        <vt:i4>0</vt:i4>
      </vt:variant>
      <vt:variant>
        <vt:i4>5</vt:i4>
      </vt:variant>
      <vt:variant>
        <vt:lpwstr>mailto:seclif@fccr.sp.gov.br</vt:lpwstr>
      </vt:variant>
      <vt:variant>
        <vt:lpwstr/>
      </vt:variant>
      <vt:variant>
        <vt:i4>2752550</vt:i4>
      </vt:variant>
      <vt:variant>
        <vt:i4>9</vt:i4>
      </vt:variant>
      <vt:variant>
        <vt:i4>0</vt:i4>
      </vt:variant>
      <vt:variant>
        <vt:i4>5</vt:i4>
      </vt:variant>
      <vt:variant>
        <vt:lpwstr>https://prosas.com.br/home</vt:lpwstr>
      </vt:variant>
      <vt:variant>
        <vt:lpwstr/>
      </vt:variant>
      <vt:variant>
        <vt:i4>2883631</vt:i4>
      </vt:variant>
      <vt:variant>
        <vt:i4>6</vt:i4>
      </vt:variant>
      <vt:variant>
        <vt:i4>0</vt:i4>
      </vt:variant>
      <vt:variant>
        <vt:i4>5</vt:i4>
      </vt:variant>
      <vt:variant>
        <vt:lpwstr>http://www.fccr.sp.gov.br/</vt:lpwstr>
      </vt:variant>
      <vt:variant>
        <vt:lpwstr/>
      </vt:variant>
      <vt:variant>
        <vt:i4>2752550</vt:i4>
      </vt:variant>
      <vt:variant>
        <vt:i4>3</vt:i4>
      </vt:variant>
      <vt:variant>
        <vt:i4>0</vt:i4>
      </vt:variant>
      <vt:variant>
        <vt:i4>5</vt:i4>
      </vt:variant>
      <vt:variant>
        <vt:lpwstr>https://prosas.com.br/home</vt:lpwstr>
      </vt:variant>
      <vt:variant>
        <vt:lpwstr/>
      </vt:variant>
      <vt:variant>
        <vt:i4>2359309</vt:i4>
      </vt:variant>
      <vt:variant>
        <vt:i4>0</vt:i4>
      </vt:variant>
      <vt:variant>
        <vt:i4>0</vt:i4>
      </vt:variant>
      <vt:variant>
        <vt:i4>5</vt:i4>
      </vt:variant>
      <vt:variant>
        <vt:lpwstr>mailto:seclif@fccr.sp.gov.br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lomartins</dc:creator>
  <cp:keywords/>
  <cp:lastModifiedBy>ERIKA SIQUEIRA SANTOS</cp:lastModifiedBy>
  <cp:revision>3</cp:revision>
  <cp:lastPrinted>2026-05-06T13:27:00Z</cp:lastPrinted>
  <dcterms:created xsi:type="dcterms:W3CDTF">2026-05-12T18:51:00Z</dcterms:created>
  <dcterms:modified xsi:type="dcterms:W3CDTF">2026-05-12T18:59:00Z</dcterms:modified>
</cp:coreProperties>
</file>